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4604C311" w:rsidR="000B0180" w:rsidRPr="00C25358" w:rsidRDefault="00D61840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>
        <w:rPr>
          <w:rFonts w:ascii="Arial Narrow" w:hAnsi="Arial Narrow"/>
          <w:b/>
          <w:bCs/>
          <w:szCs w:val="32"/>
        </w:rPr>
        <w:t>Odnowanie</w:t>
      </w:r>
      <w:r w:rsidR="00EF69A2">
        <w:rPr>
          <w:rFonts w:ascii="Arial Narrow" w:hAnsi="Arial Narrow"/>
          <w:b/>
          <w:bCs/>
          <w:szCs w:val="32"/>
        </w:rPr>
        <w:t xml:space="preserve"> </w:t>
      </w:r>
      <w:r w:rsidR="002B55B6">
        <w:rPr>
          <w:rFonts w:ascii="Arial Narrow" w:hAnsi="Arial Narrow"/>
          <w:b/>
          <w:bCs/>
          <w:szCs w:val="32"/>
        </w:rPr>
        <w:t xml:space="preserve">licencji </w:t>
      </w:r>
      <w:r w:rsidR="00EF69A2">
        <w:rPr>
          <w:rFonts w:ascii="Arial Narrow" w:hAnsi="Arial Narrow"/>
          <w:b/>
          <w:bCs/>
          <w:szCs w:val="32"/>
        </w:rPr>
        <w:t>systemu EDR dla 7</w:t>
      </w:r>
      <w:r w:rsidR="005941A0">
        <w:rPr>
          <w:rFonts w:ascii="Arial Narrow" w:hAnsi="Arial Narrow"/>
          <w:b/>
          <w:bCs/>
          <w:szCs w:val="32"/>
        </w:rPr>
        <w:t>5</w:t>
      </w:r>
      <w:r w:rsidR="00EF69A2">
        <w:rPr>
          <w:rFonts w:ascii="Arial Narrow" w:hAnsi="Arial Narrow"/>
          <w:b/>
          <w:bCs/>
          <w:szCs w:val="32"/>
        </w:rPr>
        <w:t>0 stanowisk</w:t>
      </w: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9A2CD" w14:textId="77777777" w:rsidR="00511419" w:rsidRDefault="00511419" w:rsidP="0031143C">
      <w:r>
        <w:separator/>
      </w:r>
    </w:p>
  </w:endnote>
  <w:endnote w:type="continuationSeparator" w:id="0">
    <w:p w14:paraId="59034CF3" w14:textId="77777777" w:rsidR="00511419" w:rsidRDefault="0051141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62729" w14:textId="77777777" w:rsidR="00511419" w:rsidRDefault="00511419" w:rsidP="0031143C">
      <w:r>
        <w:separator/>
      </w:r>
    </w:p>
  </w:footnote>
  <w:footnote w:type="continuationSeparator" w:id="0">
    <w:p w14:paraId="508B9322" w14:textId="77777777" w:rsidR="00511419" w:rsidRDefault="00511419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2007E3"/>
    <w:rsid w:val="002B55B6"/>
    <w:rsid w:val="002C1789"/>
    <w:rsid w:val="003061E8"/>
    <w:rsid w:val="0031143C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683603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13F90"/>
    <w:rsid w:val="00A17195"/>
    <w:rsid w:val="00A57620"/>
    <w:rsid w:val="00A810F3"/>
    <w:rsid w:val="00A932C1"/>
    <w:rsid w:val="00B93887"/>
    <w:rsid w:val="00BB7885"/>
    <w:rsid w:val="00C25358"/>
    <w:rsid w:val="00C76073"/>
    <w:rsid w:val="00C86E0E"/>
    <w:rsid w:val="00D318C3"/>
    <w:rsid w:val="00D3732D"/>
    <w:rsid w:val="00D555AE"/>
    <w:rsid w:val="00D61840"/>
    <w:rsid w:val="00DA78AF"/>
    <w:rsid w:val="00DE3646"/>
    <w:rsid w:val="00E64BD3"/>
    <w:rsid w:val="00ED1349"/>
    <w:rsid w:val="00EF69A2"/>
    <w:rsid w:val="00EF6E45"/>
    <w:rsid w:val="00F40098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5</cp:revision>
  <cp:lastPrinted>2018-09-06T08:15:00Z</cp:lastPrinted>
  <dcterms:created xsi:type="dcterms:W3CDTF">2023-09-18T09:56:00Z</dcterms:created>
  <dcterms:modified xsi:type="dcterms:W3CDTF">2024-09-16T05:38:00Z</dcterms:modified>
</cp:coreProperties>
</file>