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89E30F5" w14:textId="77777777" w:rsidR="00D713B3" w:rsidRPr="00D713B3" w:rsidRDefault="00D713B3" w:rsidP="00D713B3">
      <w:pPr>
        <w:pStyle w:val="Akapitzlist"/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D713B3">
        <w:rPr>
          <w:rFonts w:ascii="Arial" w:hAnsi="Arial" w:cs="Arial"/>
          <w:b/>
          <w:bCs/>
          <w:sz w:val="22"/>
        </w:rPr>
        <w:t xml:space="preserve">35 bezterminowych licencji z 2 letnim serwisem oraz wsparciem wdrożeniowym </w:t>
      </w:r>
      <w:r w:rsidRPr="00D713B3">
        <w:rPr>
          <w:rFonts w:ascii="Arial" w:hAnsi="Arial" w:cs="Arial"/>
          <w:b/>
          <w:bCs/>
          <w:sz w:val="22"/>
        </w:rPr>
        <w:br/>
        <w:t xml:space="preserve">i powdrożeniowym systemu PAM </w:t>
      </w:r>
      <w:proofErr w:type="spellStart"/>
      <w:r w:rsidRPr="00D713B3">
        <w:rPr>
          <w:rFonts w:ascii="Arial" w:hAnsi="Arial" w:cs="Arial"/>
          <w:b/>
          <w:bCs/>
          <w:sz w:val="22"/>
        </w:rPr>
        <w:t>Segura</w:t>
      </w:r>
      <w:proofErr w:type="spellEnd"/>
      <w:r w:rsidRPr="00D713B3">
        <w:rPr>
          <w:rFonts w:ascii="Arial" w:hAnsi="Arial" w:cs="Arial"/>
          <w:b/>
          <w:bCs/>
          <w:sz w:val="22"/>
        </w:rPr>
        <w:t xml:space="preserve"> 4.0 lub równoważnego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83603"/>
    <w:rsid w:val="00764E12"/>
    <w:rsid w:val="007A03C2"/>
    <w:rsid w:val="007B7B7D"/>
    <w:rsid w:val="00832B5D"/>
    <w:rsid w:val="008A5C40"/>
    <w:rsid w:val="008D4080"/>
    <w:rsid w:val="009005C8"/>
    <w:rsid w:val="00945D8C"/>
    <w:rsid w:val="009E2C87"/>
    <w:rsid w:val="00A02B58"/>
    <w:rsid w:val="00A13F90"/>
    <w:rsid w:val="00A17195"/>
    <w:rsid w:val="00A57620"/>
    <w:rsid w:val="00A810F3"/>
    <w:rsid w:val="00A932C1"/>
    <w:rsid w:val="00B93887"/>
    <w:rsid w:val="00BB7885"/>
    <w:rsid w:val="00C25358"/>
    <w:rsid w:val="00C76073"/>
    <w:rsid w:val="00C86E0E"/>
    <w:rsid w:val="00D318C3"/>
    <w:rsid w:val="00D3732D"/>
    <w:rsid w:val="00D555AE"/>
    <w:rsid w:val="00D61840"/>
    <w:rsid w:val="00D713B3"/>
    <w:rsid w:val="00DA78AF"/>
    <w:rsid w:val="00DE3646"/>
    <w:rsid w:val="00E64BD3"/>
    <w:rsid w:val="00ED1349"/>
    <w:rsid w:val="00EF69A2"/>
    <w:rsid w:val="00EF6E45"/>
    <w:rsid w:val="00F40098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71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6</cp:revision>
  <cp:lastPrinted>2018-09-06T08:15:00Z</cp:lastPrinted>
  <dcterms:created xsi:type="dcterms:W3CDTF">2023-09-18T09:56:00Z</dcterms:created>
  <dcterms:modified xsi:type="dcterms:W3CDTF">2025-09-01T08:46:00Z</dcterms:modified>
</cp:coreProperties>
</file>