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2664" w:rsidRDefault="00112664" w:rsidP="00112664">
      <w:pPr>
        <w:pStyle w:val="Nagwek1"/>
        <w:kinsoku w:val="0"/>
        <w:overflowPunct w:val="0"/>
        <w:spacing w:before="37" w:line="276" w:lineRule="auto"/>
        <w:ind w:left="2802"/>
        <w:rPr>
          <w:b w:val="0"/>
          <w:bCs w:val="0"/>
        </w:rPr>
      </w:pPr>
      <w:r>
        <w:rPr>
          <w:spacing w:val="-1"/>
        </w:rPr>
        <w:t>UMOWA</w:t>
      </w:r>
      <w:r>
        <w:rPr>
          <w:spacing w:val="-3"/>
        </w:rPr>
        <w:t xml:space="preserve"> </w:t>
      </w:r>
      <w:r>
        <w:rPr>
          <w:spacing w:val="-1"/>
        </w:rPr>
        <w:t>DZIERŻAWY</w:t>
      </w:r>
      <w:r>
        <w:rPr>
          <w:spacing w:val="-5"/>
        </w:rPr>
        <w:t xml:space="preserve"> </w:t>
      </w:r>
      <w:r>
        <w:rPr>
          <w:spacing w:val="-2"/>
        </w:rPr>
        <w:t>NR</w:t>
      </w:r>
      <w:r>
        <w:rPr>
          <w:spacing w:val="-1"/>
        </w:rPr>
        <w:t xml:space="preserve"> </w:t>
      </w:r>
    </w:p>
    <w:p w:rsidR="00112664" w:rsidRDefault="00112664" w:rsidP="00112664">
      <w:pPr>
        <w:pStyle w:val="Tekstpodstawowy"/>
        <w:kinsoku w:val="0"/>
        <w:overflowPunct w:val="0"/>
        <w:spacing w:before="10"/>
        <w:rPr>
          <w:b/>
          <w:bCs/>
          <w:sz w:val="22"/>
          <w:szCs w:val="22"/>
        </w:rPr>
      </w:pPr>
    </w:p>
    <w:p w:rsidR="00112664" w:rsidRPr="0047015B" w:rsidRDefault="00112664" w:rsidP="00112664">
      <w:pPr>
        <w:pStyle w:val="Tekstpodstawowy"/>
        <w:kinsoku w:val="0"/>
        <w:overflowPunct w:val="0"/>
        <w:ind w:left="116"/>
        <w:jc w:val="both"/>
        <w:rPr>
          <w:spacing w:val="-1"/>
        </w:rPr>
      </w:pPr>
      <w:r>
        <w:rPr>
          <w:spacing w:val="-1"/>
        </w:rPr>
        <w:t>zawarta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rPr>
          <w:spacing w:val="-1"/>
        </w:rPr>
        <w:t>dniu</w:t>
      </w:r>
      <w:r>
        <w:rPr>
          <w:spacing w:val="2"/>
        </w:rPr>
        <w:t xml:space="preserve"> </w:t>
      </w:r>
      <w:r>
        <w:rPr>
          <w:spacing w:val="-1"/>
        </w:rPr>
        <w:t>……………….. roku,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rPr>
          <w:spacing w:val="-1"/>
        </w:rPr>
        <w:t>Gorzowie</w:t>
      </w:r>
      <w:r>
        <w:t xml:space="preserve"> </w:t>
      </w:r>
      <w:r>
        <w:rPr>
          <w:spacing w:val="-1"/>
        </w:rPr>
        <w:t>Wlkp., pomiędzy:</w:t>
      </w:r>
    </w:p>
    <w:p w:rsidR="00112664" w:rsidRPr="00811A3F" w:rsidRDefault="00112664" w:rsidP="00112664">
      <w:pPr>
        <w:pStyle w:val="NormalnyWeb"/>
        <w:spacing w:line="276" w:lineRule="auto"/>
        <w:jc w:val="both"/>
        <w:rPr>
          <w:rFonts w:ascii="Calibri" w:hAnsi="Calibri" w:cs="Calibri"/>
          <w:spacing w:val="-1"/>
        </w:rPr>
      </w:pPr>
      <w:r w:rsidRPr="00811A3F">
        <w:rPr>
          <w:rFonts w:ascii="Calibri" w:hAnsi="Calibri" w:cs="Calibri"/>
          <w:b/>
          <w:bCs/>
          <w:spacing w:val="-1"/>
        </w:rPr>
        <w:t xml:space="preserve">Wielospecjalistycznym Szpitalem Wojewódzkim w Gorzowie Wlkp. spółką z ograniczoną odpowiedzialnością z siedzibą w Gorzowie Wlkp., </w:t>
      </w:r>
      <w:r w:rsidRPr="00811A3F">
        <w:rPr>
          <w:rFonts w:ascii="Calibri" w:hAnsi="Calibri" w:cs="Calibri"/>
          <w:spacing w:val="-1"/>
        </w:rPr>
        <w:t xml:space="preserve">przy ul. Dekerta 1, 66-400 Gorzów Wlkp., wpisaną do rejestru przedsiębiorców prowadzonego przez Sąd Rejonowy w Zielonej Górze, VIII Wydział Gospodarczy Krajowego Rejestru Sądowego pod numerem KRS 000000476259, REGON 211228381 oraz NIP 5993168108, kapitał zakładowy: </w:t>
      </w:r>
      <w:r w:rsidR="00B00BAA" w:rsidRPr="00B00BAA">
        <w:rPr>
          <w:rFonts w:ascii="Calibri" w:hAnsi="Calibri" w:cs="Calibri"/>
          <w:spacing w:val="-1"/>
        </w:rPr>
        <w:t xml:space="preserve">64.102.000,00 </w:t>
      </w:r>
      <w:r w:rsidRPr="00811A3F">
        <w:rPr>
          <w:rFonts w:ascii="Calibri" w:hAnsi="Calibri" w:cs="Calibri"/>
          <w:spacing w:val="-1"/>
        </w:rPr>
        <w:t>zł, reprezentowaną przez:</w:t>
      </w:r>
    </w:p>
    <w:p w:rsidR="00112664" w:rsidRDefault="00112664" w:rsidP="00112664">
      <w:pPr>
        <w:pStyle w:val="Tekstpodstawowy"/>
        <w:kinsoku w:val="0"/>
        <w:overflowPunct w:val="0"/>
        <w:ind w:left="476" w:right="5029"/>
        <w:rPr>
          <w:spacing w:val="-1"/>
        </w:rPr>
      </w:pPr>
      <w:r>
        <w:t>Jerzy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Ostrouch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Prezes</w:t>
      </w:r>
      <w:r>
        <w:rPr>
          <w:spacing w:val="-5"/>
        </w:rPr>
        <w:t xml:space="preserve"> </w:t>
      </w:r>
      <w:r>
        <w:rPr>
          <w:spacing w:val="-1"/>
        </w:rPr>
        <w:t>Zarządu</w:t>
      </w:r>
      <w:r>
        <w:rPr>
          <w:spacing w:val="29"/>
        </w:rPr>
        <w:t xml:space="preserve"> </w:t>
      </w:r>
      <w:r>
        <w:t>Robert</w:t>
      </w:r>
      <w:r>
        <w:rPr>
          <w:spacing w:val="-5"/>
        </w:rPr>
        <w:t xml:space="preserve"> </w:t>
      </w:r>
      <w:r>
        <w:rPr>
          <w:spacing w:val="-1"/>
        </w:rPr>
        <w:t>Surowiec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"/>
        </w:rPr>
        <w:t>Wiceprezes</w:t>
      </w:r>
      <w:r>
        <w:rPr>
          <w:spacing w:val="-2"/>
        </w:rPr>
        <w:t xml:space="preserve"> </w:t>
      </w:r>
      <w:r>
        <w:rPr>
          <w:spacing w:val="-1"/>
        </w:rPr>
        <w:t>Zarządu</w:t>
      </w:r>
      <w:r>
        <w:rPr>
          <w:spacing w:val="31"/>
        </w:rPr>
        <w:t xml:space="preserve"> </w:t>
      </w:r>
      <w:r>
        <w:rPr>
          <w:spacing w:val="-1"/>
        </w:rPr>
        <w:t>zwanym</w:t>
      </w:r>
      <w:r>
        <w:t xml:space="preserve"> </w:t>
      </w:r>
      <w:r>
        <w:rPr>
          <w:spacing w:val="-1"/>
        </w:rPr>
        <w:t>dalej</w:t>
      </w:r>
      <w:r>
        <w:rPr>
          <w:spacing w:val="1"/>
        </w:rPr>
        <w:t xml:space="preserve"> </w:t>
      </w:r>
      <w:r>
        <w:rPr>
          <w:spacing w:val="-1"/>
        </w:rPr>
        <w:t>„Dzierżawcą”</w:t>
      </w:r>
    </w:p>
    <w:p w:rsidR="00112664" w:rsidRDefault="00112664" w:rsidP="00112664">
      <w:pPr>
        <w:pStyle w:val="Tekstpodstawowy"/>
        <w:kinsoku w:val="0"/>
        <w:overflowPunct w:val="0"/>
        <w:ind w:left="116"/>
        <w:jc w:val="both"/>
      </w:pPr>
      <w:r>
        <w:t>a</w:t>
      </w:r>
    </w:p>
    <w:p w:rsidR="00112664" w:rsidRDefault="00112664" w:rsidP="00112664">
      <w:pPr>
        <w:spacing w:line="276" w:lineRule="auto"/>
        <w:jc w:val="both"/>
        <w:rPr>
          <w:rFonts w:eastAsia="Times New Roman"/>
        </w:rPr>
      </w:pPr>
      <w:r>
        <w:rPr>
          <w:rFonts w:eastAsia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12664" w:rsidRDefault="00112664" w:rsidP="00112664">
      <w:pPr>
        <w:pStyle w:val="Tekstpodstawowy"/>
        <w:kinsoku w:val="0"/>
        <w:overflowPunct w:val="0"/>
        <w:spacing w:before="146"/>
        <w:ind w:left="116" w:right="5095"/>
        <w:rPr>
          <w:spacing w:val="-1"/>
        </w:rPr>
      </w:pPr>
      <w:r>
        <w:rPr>
          <w:spacing w:val="-1"/>
        </w:rPr>
        <w:t>zwanym</w:t>
      </w:r>
      <w:r>
        <w:t xml:space="preserve"> </w:t>
      </w:r>
      <w:r>
        <w:rPr>
          <w:spacing w:val="-1"/>
        </w:rPr>
        <w:t>dalej</w:t>
      </w:r>
      <w:r>
        <w:rPr>
          <w:spacing w:val="1"/>
        </w:rPr>
        <w:t xml:space="preserve"> </w:t>
      </w:r>
      <w:r>
        <w:rPr>
          <w:spacing w:val="-1"/>
        </w:rPr>
        <w:t>„Wydzierżawiającym”</w:t>
      </w:r>
    </w:p>
    <w:p w:rsidR="00112664" w:rsidRDefault="00112664" w:rsidP="00112664">
      <w:pPr>
        <w:pStyle w:val="Tekstpodstawowy"/>
        <w:kinsoku w:val="0"/>
        <w:overflowPunct w:val="0"/>
        <w:ind w:left="116"/>
        <w:jc w:val="both"/>
        <w:rPr>
          <w:spacing w:val="-1"/>
        </w:rPr>
      </w:pPr>
      <w:r>
        <w:rPr>
          <w:spacing w:val="-1"/>
        </w:rPr>
        <w:t>Dzierżawca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Wydzierżawiający</w:t>
      </w:r>
      <w:r>
        <w:t xml:space="preserve"> są</w:t>
      </w:r>
      <w:r>
        <w:rPr>
          <w:spacing w:val="-1"/>
        </w:rPr>
        <w:t xml:space="preserve"> </w:t>
      </w:r>
      <w:r>
        <w:t>dalej</w:t>
      </w:r>
      <w:r>
        <w:rPr>
          <w:spacing w:val="-3"/>
        </w:rPr>
        <w:t xml:space="preserve"> </w:t>
      </w:r>
      <w:r>
        <w:rPr>
          <w:spacing w:val="-1"/>
        </w:rPr>
        <w:t>łącznie</w:t>
      </w:r>
      <w:r>
        <w:rPr>
          <w:spacing w:val="-2"/>
        </w:rPr>
        <w:t xml:space="preserve"> </w:t>
      </w:r>
      <w:r>
        <w:rPr>
          <w:spacing w:val="-1"/>
        </w:rPr>
        <w:t xml:space="preserve">zwani </w:t>
      </w:r>
      <w:r>
        <w:t>„</w:t>
      </w:r>
      <w:r>
        <w:rPr>
          <w:b/>
          <w:bCs/>
        </w:rPr>
        <w:t>Stronami</w:t>
      </w:r>
      <w:r>
        <w:t>”,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pojedynczo</w:t>
      </w:r>
      <w:r>
        <w:t xml:space="preserve"> </w:t>
      </w:r>
      <w:r>
        <w:rPr>
          <w:spacing w:val="-1"/>
        </w:rPr>
        <w:t>„</w:t>
      </w:r>
      <w:r>
        <w:rPr>
          <w:b/>
          <w:bCs/>
          <w:spacing w:val="-1"/>
        </w:rPr>
        <w:t>Stroną</w:t>
      </w:r>
      <w:r>
        <w:rPr>
          <w:spacing w:val="-1"/>
        </w:rPr>
        <w:t>”.</w:t>
      </w:r>
    </w:p>
    <w:p w:rsidR="00112664" w:rsidRDefault="00112664" w:rsidP="00112664">
      <w:pPr>
        <w:pStyle w:val="Nagwek1"/>
        <w:kinsoku w:val="0"/>
        <w:overflowPunct w:val="0"/>
        <w:spacing w:line="276" w:lineRule="auto"/>
        <w:ind w:right="4067"/>
        <w:jc w:val="center"/>
        <w:rPr>
          <w:b w:val="0"/>
          <w:bCs w:val="0"/>
        </w:rPr>
      </w:pPr>
      <w:r>
        <w:t>§</w:t>
      </w:r>
      <w:r>
        <w:rPr>
          <w:spacing w:val="1"/>
        </w:rPr>
        <w:t xml:space="preserve"> </w:t>
      </w:r>
      <w:r>
        <w:t>1.</w:t>
      </w:r>
    </w:p>
    <w:p w:rsidR="00112664" w:rsidRDefault="00112664" w:rsidP="00112664">
      <w:pPr>
        <w:pStyle w:val="Tekstpodstawowy"/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before="120" w:after="0"/>
        <w:ind w:right="120"/>
        <w:jc w:val="both"/>
        <w:rPr>
          <w:spacing w:val="-1"/>
        </w:rPr>
      </w:pPr>
      <w:r>
        <w:rPr>
          <w:spacing w:val="-1"/>
        </w:rPr>
        <w:t>Wydzierżawiający</w:t>
      </w:r>
      <w:r>
        <w:rPr>
          <w:spacing w:val="41"/>
        </w:rPr>
        <w:t xml:space="preserve"> </w:t>
      </w:r>
      <w:r>
        <w:rPr>
          <w:spacing w:val="-1"/>
        </w:rPr>
        <w:t>oświadcza,</w:t>
      </w:r>
      <w:r>
        <w:rPr>
          <w:spacing w:val="40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rPr>
          <w:spacing w:val="-1"/>
        </w:rPr>
        <w:t>jest właścicielem aparatu RTG z ramieniem C</w:t>
      </w:r>
      <w:r>
        <w:rPr>
          <w:spacing w:val="41"/>
        </w:rPr>
        <w:t xml:space="preserve"> ……………………</w:t>
      </w:r>
      <w:r>
        <w:rPr>
          <w:rFonts w:eastAsia="Times New Roman"/>
          <w:kern w:val="3"/>
        </w:rPr>
        <w:t>… numer seryjny ………………….., rok produkcji …………………..</w:t>
      </w:r>
      <w:r>
        <w:rPr>
          <w:spacing w:val="26"/>
        </w:rPr>
        <w:t xml:space="preserve"> </w:t>
      </w:r>
      <w:r>
        <w:rPr>
          <w:spacing w:val="-1"/>
        </w:rPr>
        <w:t>zwanego</w:t>
      </w:r>
      <w:r>
        <w:rPr>
          <w:spacing w:val="28"/>
        </w:rPr>
        <w:t xml:space="preserve"> </w:t>
      </w:r>
      <w:r>
        <w:rPr>
          <w:spacing w:val="-1"/>
        </w:rPr>
        <w:t>dalej</w:t>
      </w:r>
      <w:r>
        <w:rPr>
          <w:spacing w:val="28"/>
        </w:rPr>
        <w:t xml:space="preserve"> </w:t>
      </w:r>
      <w:r>
        <w:rPr>
          <w:spacing w:val="-1"/>
        </w:rPr>
        <w:t>przedmiotem dzierżawy.</w:t>
      </w:r>
    </w:p>
    <w:p w:rsidR="00112664" w:rsidRDefault="00112664" w:rsidP="00112664">
      <w:pPr>
        <w:pStyle w:val="Tekstpodstawowy"/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after="0"/>
        <w:ind w:right="117"/>
        <w:jc w:val="both"/>
        <w:rPr>
          <w:spacing w:val="-1"/>
        </w:rPr>
      </w:pPr>
      <w:r>
        <w:rPr>
          <w:spacing w:val="-1"/>
        </w:rPr>
        <w:t>Wydzierżawiający</w:t>
      </w:r>
      <w:r>
        <w:rPr>
          <w:spacing w:val="3"/>
        </w:rPr>
        <w:t xml:space="preserve"> </w:t>
      </w:r>
      <w:r>
        <w:rPr>
          <w:spacing w:val="-1"/>
        </w:rPr>
        <w:t>oddaje</w:t>
      </w:r>
      <w:r>
        <w:rPr>
          <w:spacing w:val="5"/>
        </w:rPr>
        <w:t xml:space="preserve"> </w:t>
      </w:r>
      <w:r>
        <w:rPr>
          <w:spacing w:val="-1"/>
        </w:rPr>
        <w:t>Dzierżawcy</w:t>
      </w:r>
      <w:r>
        <w:rPr>
          <w:spacing w:val="1"/>
        </w:rPr>
        <w:t xml:space="preserve"> </w:t>
      </w:r>
      <w:r>
        <w:rPr>
          <w:spacing w:val="-1"/>
        </w:rPr>
        <w:t>przedmiot dzierżawy</w:t>
      </w:r>
      <w:r>
        <w:rPr>
          <w:spacing w:val="5"/>
        </w:rPr>
        <w:t xml:space="preserve"> </w:t>
      </w:r>
      <w:r>
        <w:rPr>
          <w:spacing w:val="-1"/>
        </w:rPr>
        <w:t>do</w:t>
      </w:r>
      <w:r>
        <w:rPr>
          <w:spacing w:val="5"/>
        </w:rPr>
        <w:t xml:space="preserve"> </w:t>
      </w:r>
      <w:r>
        <w:rPr>
          <w:spacing w:val="-1"/>
        </w:rPr>
        <w:t>używania</w:t>
      </w:r>
      <w:r>
        <w:rPr>
          <w:spacing w:val="2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rPr>
          <w:spacing w:val="-1"/>
        </w:rPr>
        <w:t>zasadach</w:t>
      </w:r>
      <w:r>
        <w:rPr>
          <w:spacing w:val="75"/>
        </w:rPr>
        <w:t xml:space="preserve"> </w:t>
      </w:r>
      <w:r>
        <w:rPr>
          <w:spacing w:val="-1"/>
        </w:rPr>
        <w:t>określonych</w:t>
      </w:r>
      <w:r>
        <w:rPr>
          <w:spacing w:val="54"/>
        </w:rPr>
        <w:t xml:space="preserve"> </w:t>
      </w:r>
      <w:r>
        <w:t xml:space="preserve">w  </w:t>
      </w:r>
      <w:r>
        <w:rPr>
          <w:spacing w:val="-1"/>
        </w:rPr>
        <w:t>umowie.</w:t>
      </w:r>
    </w:p>
    <w:p w:rsidR="00112664" w:rsidRDefault="00112664" w:rsidP="00112664">
      <w:pPr>
        <w:pStyle w:val="Tekstpodstawowy"/>
        <w:kinsoku w:val="0"/>
        <w:overflowPunct w:val="0"/>
        <w:spacing w:before="3"/>
        <w:rPr>
          <w:sz w:val="31"/>
          <w:szCs w:val="31"/>
        </w:rPr>
      </w:pPr>
    </w:p>
    <w:p w:rsidR="00112664" w:rsidRDefault="00112664" w:rsidP="00112664">
      <w:pPr>
        <w:pStyle w:val="Nagwek1"/>
        <w:kinsoku w:val="0"/>
        <w:overflowPunct w:val="0"/>
        <w:spacing w:line="276" w:lineRule="auto"/>
        <w:ind w:right="4067"/>
        <w:jc w:val="center"/>
        <w:rPr>
          <w:b w:val="0"/>
          <w:bCs w:val="0"/>
        </w:rPr>
      </w:pPr>
      <w:r>
        <w:t>§</w:t>
      </w:r>
      <w:r>
        <w:rPr>
          <w:spacing w:val="1"/>
        </w:rPr>
        <w:t xml:space="preserve"> </w:t>
      </w:r>
      <w:r>
        <w:t>2.</w:t>
      </w:r>
    </w:p>
    <w:p w:rsidR="00112664" w:rsidRDefault="00112664" w:rsidP="00112664">
      <w:pPr>
        <w:pStyle w:val="Tekstpodstawowy"/>
        <w:kinsoku w:val="0"/>
        <w:overflowPunct w:val="0"/>
        <w:spacing w:before="7"/>
        <w:rPr>
          <w:b/>
          <w:bCs/>
          <w:sz w:val="22"/>
          <w:szCs w:val="22"/>
        </w:rPr>
      </w:pPr>
    </w:p>
    <w:p w:rsidR="00112664" w:rsidRDefault="00112664" w:rsidP="00112664">
      <w:pPr>
        <w:pStyle w:val="Tekstpodstawowy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after="0"/>
        <w:ind w:right="121"/>
        <w:jc w:val="both"/>
        <w:rPr>
          <w:spacing w:val="-1"/>
        </w:rPr>
      </w:pPr>
      <w:r>
        <w:rPr>
          <w:spacing w:val="-1"/>
        </w:rPr>
        <w:t>Wydzierżawiający</w:t>
      </w:r>
      <w:r>
        <w:rPr>
          <w:spacing w:val="1"/>
        </w:rPr>
        <w:t xml:space="preserve"> </w:t>
      </w:r>
      <w:r>
        <w:rPr>
          <w:spacing w:val="-1"/>
        </w:rPr>
        <w:t>oświadcza,</w:t>
      </w:r>
      <w:r>
        <w:t xml:space="preserve"> że</w:t>
      </w:r>
      <w:r>
        <w:rPr>
          <w:spacing w:val="-2"/>
        </w:rPr>
        <w:t xml:space="preserve"> </w:t>
      </w:r>
      <w:r>
        <w:rPr>
          <w:spacing w:val="-1"/>
        </w:rPr>
        <w:t>przedmiot dzierżawy</w:t>
      </w:r>
      <w:r>
        <w:rPr>
          <w:spacing w:val="1"/>
        </w:rPr>
        <w:t xml:space="preserve"> </w:t>
      </w:r>
      <w:r>
        <w:rPr>
          <w:spacing w:val="-1"/>
        </w:rPr>
        <w:t>jest</w:t>
      </w:r>
      <w:r>
        <w:rPr>
          <w:spacing w:val="1"/>
        </w:rPr>
        <w:t xml:space="preserve"> </w:t>
      </w:r>
      <w:r>
        <w:rPr>
          <w:spacing w:val="-1"/>
        </w:rPr>
        <w:t>sprawny,</w:t>
      </w:r>
      <w:r>
        <w:rPr>
          <w:spacing w:val="1"/>
        </w:rPr>
        <w:t xml:space="preserve"> </w:t>
      </w:r>
      <w:r>
        <w:rPr>
          <w:spacing w:val="-1"/>
        </w:rPr>
        <w:t>wolne</w:t>
      </w:r>
      <w:r>
        <w:rPr>
          <w:spacing w:val="1"/>
        </w:rPr>
        <w:t xml:space="preserve"> </w:t>
      </w:r>
      <w:r>
        <w:rPr>
          <w:spacing w:val="-1"/>
        </w:rPr>
        <w:t>od</w:t>
      </w:r>
      <w:r>
        <w:rPr>
          <w:spacing w:val="1"/>
        </w:rPr>
        <w:t xml:space="preserve"> </w:t>
      </w:r>
      <w:r>
        <w:rPr>
          <w:spacing w:val="-1"/>
        </w:rPr>
        <w:t>wad</w:t>
      </w:r>
      <w:r>
        <w:rPr>
          <w:spacing w:val="1"/>
        </w:rPr>
        <w:t xml:space="preserve"> </w:t>
      </w:r>
      <w:r>
        <w:t xml:space="preserve">i </w:t>
      </w:r>
      <w:r>
        <w:rPr>
          <w:spacing w:val="-1"/>
        </w:rPr>
        <w:t>obciążeń</w:t>
      </w:r>
      <w:r>
        <w:rPr>
          <w:spacing w:val="1"/>
        </w:rPr>
        <w:t xml:space="preserve"> </w:t>
      </w:r>
      <w:r>
        <w:t>na</w:t>
      </w:r>
      <w:r>
        <w:rPr>
          <w:spacing w:val="81"/>
        </w:rPr>
        <w:t xml:space="preserve"> </w:t>
      </w:r>
      <w:r>
        <w:t>rzecz</w:t>
      </w:r>
      <w:r>
        <w:rPr>
          <w:spacing w:val="-1"/>
        </w:rPr>
        <w:t xml:space="preserve"> </w:t>
      </w:r>
      <w:r>
        <w:t>osób</w:t>
      </w:r>
      <w:r>
        <w:rPr>
          <w:spacing w:val="-1"/>
        </w:rPr>
        <w:t xml:space="preserve"> trzecich.</w:t>
      </w:r>
    </w:p>
    <w:p w:rsidR="00112664" w:rsidRPr="00CF065D" w:rsidRDefault="00112664" w:rsidP="00112664">
      <w:pPr>
        <w:pStyle w:val="Tekstpodstawowy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before="37" w:after="0"/>
        <w:rPr>
          <w:spacing w:val="-1"/>
        </w:rPr>
      </w:pPr>
      <w:r>
        <w:t>Wydanie</w:t>
      </w:r>
      <w:r>
        <w:rPr>
          <w:spacing w:val="-2"/>
        </w:rPr>
        <w:t xml:space="preserve"> </w:t>
      </w:r>
      <w:r>
        <w:rPr>
          <w:spacing w:val="-1"/>
        </w:rPr>
        <w:t>przedmiotu dzierżawy</w:t>
      </w:r>
      <w:r>
        <w:rPr>
          <w:spacing w:val="-3"/>
        </w:rPr>
        <w:t xml:space="preserve"> </w:t>
      </w:r>
      <w:r>
        <w:rPr>
          <w:spacing w:val="-1"/>
        </w:rPr>
        <w:t>Dzierżawcy</w:t>
      </w:r>
      <w:r>
        <w:t xml:space="preserve"> </w:t>
      </w:r>
      <w:r>
        <w:rPr>
          <w:spacing w:val="-1"/>
        </w:rPr>
        <w:t>nastąpi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dnia</w:t>
      </w:r>
      <w:r>
        <w:rPr>
          <w:spacing w:val="-1"/>
        </w:rPr>
        <w:t xml:space="preserve"> …………………….</w:t>
      </w:r>
      <w:r>
        <w:t xml:space="preserve"> na</w:t>
      </w:r>
      <w:r>
        <w:rPr>
          <w:spacing w:val="-3"/>
        </w:rPr>
        <w:t xml:space="preserve"> </w:t>
      </w:r>
      <w:r>
        <w:rPr>
          <w:spacing w:val="-1"/>
        </w:rPr>
        <w:t>podstawie</w:t>
      </w:r>
      <w:r>
        <w:rPr>
          <w:spacing w:val="1"/>
        </w:rPr>
        <w:t xml:space="preserve"> </w:t>
      </w:r>
      <w:r>
        <w:rPr>
          <w:spacing w:val="-1"/>
        </w:rPr>
        <w:t xml:space="preserve">protokołu </w:t>
      </w:r>
      <w:r w:rsidRPr="00CF065D">
        <w:rPr>
          <w:spacing w:val="-1"/>
        </w:rPr>
        <w:t>zdawczo-odbiorczego,</w:t>
      </w:r>
      <w:r w:rsidRPr="00CF065D">
        <w:rPr>
          <w:spacing w:val="-6"/>
        </w:rPr>
        <w:t xml:space="preserve"> </w:t>
      </w:r>
      <w:r w:rsidRPr="00CF065D">
        <w:rPr>
          <w:spacing w:val="-1"/>
        </w:rPr>
        <w:t>podpisanego</w:t>
      </w:r>
      <w:r w:rsidRPr="00CF065D">
        <w:rPr>
          <w:spacing w:val="-6"/>
        </w:rPr>
        <w:t xml:space="preserve"> </w:t>
      </w:r>
      <w:r w:rsidRPr="00CF065D">
        <w:rPr>
          <w:spacing w:val="-1"/>
        </w:rPr>
        <w:t>przez</w:t>
      </w:r>
      <w:r w:rsidRPr="00CF065D">
        <w:rPr>
          <w:spacing w:val="-5"/>
        </w:rPr>
        <w:t xml:space="preserve"> </w:t>
      </w:r>
      <w:r w:rsidRPr="00CF065D">
        <w:rPr>
          <w:spacing w:val="-1"/>
        </w:rPr>
        <w:t>obie</w:t>
      </w:r>
      <w:r w:rsidRPr="00CF065D">
        <w:rPr>
          <w:spacing w:val="-4"/>
        </w:rPr>
        <w:t xml:space="preserve"> </w:t>
      </w:r>
      <w:r w:rsidRPr="00CF065D">
        <w:rPr>
          <w:spacing w:val="-1"/>
        </w:rPr>
        <w:t>strony.</w:t>
      </w:r>
    </w:p>
    <w:p w:rsidR="00112664" w:rsidRDefault="00112664" w:rsidP="00112664">
      <w:pPr>
        <w:pStyle w:val="Tekstpodstawowy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before="2" w:after="0"/>
        <w:rPr>
          <w:spacing w:val="-1"/>
        </w:rPr>
      </w:pPr>
      <w:r>
        <w:rPr>
          <w:spacing w:val="-1"/>
        </w:rPr>
        <w:t xml:space="preserve">Wydzierżawiający </w:t>
      </w:r>
      <w:r>
        <w:t>zobowiązuje</w:t>
      </w:r>
      <w:r>
        <w:rPr>
          <w:spacing w:val="-1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rPr>
          <w:spacing w:val="-1"/>
        </w:rPr>
        <w:t>ubezpieczyć sprzęt</w:t>
      </w:r>
      <w:r>
        <w:rPr>
          <w:spacing w:val="5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 xml:space="preserve">własny </w:t>
      </w:r>
      <w:r>
        <w:rPr>
          <w:spacing w:val="-1"/>
        </w:rPr>
        <w:t>koszt.</w:t>
      </w:r>
    </w:p>
    <w:p w:rsidR="00112664" w:rsidRPr="00D2178A" w:rsidRDefault="00112664" w:rsidP="00112664">
      <w:pPr>
        <w:pStyle w:val="Tekstpodstawowy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before="37" w:after="0"/>
        <w:rPr>
          <w:spacing w:val="-1"/>
        </w:rPr>
      </w:pPr>
      <w:r w:rsidRPr="00D2178A">
        <w:rPr>
          <w:spacing w:val="-1"/>
        </w:rPr>
        <w:t xml:space="preserve">Urządzenie </w:t>
      </w:r>
      <w:r>
        <w:rPr>
          <w:spacing w:val="-1"/>
        </w:rPr>
        <w:t>używane</w:t>
      </w:r>
      <w:r w:rsidRPr="00D2178A">
        <w:rPr>
          <w:spacing w:val="-1"/>
        </w:rPr>
        <w:t xml:space="preserve"> będzie </w:t>
      </w:r>
      <w:r w:rsidR="00921720">
        <w:rPr>
          <w:spacing w:val="-1"/>
        </w:rPr>
        <w:t xml:space="preserve">na Bloku Operacyjnym </w:t>
      </w:r>
    </w:p>
    <w:p w:rsidR="00112664" w:rsidRDefault="00112664" w:rsidP="00112664">
      <w:pPr>
        <w:pStyle w:val="Tekstpodstawowy"/>
        <w:kinsoku w:val="0"/>
        <w:overflowPunct w:val="0"/>
        <w:spacing w:before="12"/>
        <w:rPr>
          <w:sz w:val="23"/>
          <w:szCs w:val="23"/>
        </w:rPr>
      </w:pPr>
    </w:p>
    <w:p w:rsidR="00112664" w:rsidRDefault="00112664" w:rsidP="00112664">
      <w:pPr>
        <w:pStyle w:val="Nagwek1"/>
        <w:kinsoku w:val="0"/>
        <w:overflowPunct w:val="0"/>
        <w:spacing w:line="276" w:lineRule="auto"/>
        <w:ind w:right="4067"/>
        <w:jc w:val="center"/>
        <w:rPr>
          <w:b w:val="0"/>
          <w:bCs w:val="0"/>
        </w:rPr>
      </w:pPr>
      <w:r>
        <w:t>§</w:t>
      </w:r>
      <w:r>
        <w:rPr>
          <w:spacing w:val="1"/>
        </w:rPr>
        <w:t xml:space="preserve"> </w:t>
      </w:r>
      <w:r>
        <w:t>3.</w:t>
      </w:r>
    </w:p>
    <w:p w:rsidR="00112664" w:rsidRDefault="00112664" w:rsidP="00112664">
      <w:pPr>
        <w:pStyle w:val="Tekstpodstawowy"/>
        <w:widowControl w:val="0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2"/>
        </w:tabs>
        <w:suppressAutoHyphens w:val="0"/>
        <w:kinsoku w:val="0"/>
        <w:overflowPunct w:val="0"/>
        <w:autoSpaceDE w:val="0"/>
        <w:autoSpaceDN w:val="0"/>
        <w:adjustRightInd w:val="0"/>
        <w:spacing w:after="0"/>
        <w:ind w:left="1145"/>
        <w:rPr>
          <w:spacing w:val="-1"/>
        </w:rPr>
      </w:pPr>
      <w:r>
        <w:rPr>
          <w:spacing w:val="-1"/>
        </w:rPr>
        <w:t>Wydzierżawiający</w:t>
      </w:r>
      <w:r>
        <w:rPr>
          <w:spacing w:val="41"/>
        </w:rPr>
        <w:t xml:space="preserve"> </w:t>
      </w:r>
      <w:r>
        <w:rPr>
          <w:spacing w:val="-1"/>
        </w:rPr>
        <w:t>zobowiązany</w:t>
      </w:r>
      <w:r>
        <w:rPr>
          <w:spacing w:val="40"/>
        </w:rPr>
        <w:t xml:space="preserve"> </w:t>
      </w:r>
      <w:r>
        <w:t>jest</w:t>
      </w:r>
      <w:r>
        <w:rPr>
          <w:spacing w:val="42"/>
        </w:rPr>
        <w:t xml:space="preserve"> </w:t>
      </w:r>
      <w:r>
        <w:rPr>
          <w:spacing w:val="-1"/>
        </w:rPr>
        <w:t>do</w:t>
      </w:r>
      <w:r>
        <w:rPr>
          <w:spacing w:val="42"/>
        </w:rPr>
        <w:t xml:space="preserve"> </w:t>
      </w:r>
      <w:r>
        <w:rPr>
          <w:spacing w:val="-1"/>
        </w:rPr>
        <w:t>uruchomienia</w:t>
      </w:r>
      <w:r>
        <w:rPr>
          <w:spacing w:val="42"/>
        </w:rPr>
        <w:t xml:space="preserve"> </w:t>
      </w:r>
      <w:r>
        <w:rPr>
          <w:spacing w:val="-1"/>
        </w:rPr>
        <w:t>urządzeń</w:t>
      </w:r>
      <w:r>
        <w:rPr>
          <w:spacing w:val="42"/>
        </w:rPr>
        <w:t xml:space="preserve"> </w:t>
      </w:r>
      <w:r>
        <w:t>we</w:t>
      </w:r>
      <w:r>
        <w:rPr>
          <w:spacing w:val="39"/>
        </w:rPr>
        <w:t xml:space="preserve"> </w:t>
      </w:r>
      <w:r>
        <w:rPr>
          <w:spacing w:val="-1"/>
        </w:rPr>
        <w:t>wskazanym</w:t>
      </w:r>
    </w:p>
    <w:p w:rsidR="00112664" w:rsidRDefault="00112664" w:rsidP="00112664">
      <w:pPr>
        <w:pStyle w:val="Tekstpodstawowy"/>
        <w:kinsoku w:val="0"/>
        <w:overflowPunct w:val="0"/>
        <w:ind w:left="979" w:firstLine="167"/>
        <w:rPr>
          <w:spacing w:val="-1"/>
        </w:rPr>
      </w:pPr>
      <w:r>
        <w:rPr>
          <w:spacing w:val="-1"/>
        </w:rPr>
        <w:lastRenderedPageBreak/>
        <w:t>przez</w:t>
      </w:r>
      <w:r>
        <w:rPr>
          <w:spacing w:val="-4"/>
        </w:rPr>
        <w:t xml:space="preserve"> </w:t>
      </w:r>
      <w:r>
        <w:rPr>
          <w:spacing w:val="-1"/>
        </w:rPr>
        <w:t>Dzierżawcę miejscu.</w:t>
      </w:r>
    </w:p>
    <w:p w:rsidR="00112664" w:rsidRDefault="00112664" w:rsidP="00112664">
      <w:pPr>
        <w:pStyle w:val="Tekstpodstawowy"/>
        <w:numPr>
          <w:ilvl w:val="1"/>
          <w:numId w:val="3"/>
        </w:numPr>
        <w:kinsoku w:val="0"/>
        <w:overflowPunct w:val="0"/>
        <w:ind w:left="1145"/>
        <w:rPr>
          <w:spacing w:val="-1"/>
        </w:rPr>
      </w:pPr>
      <w:r>
        <w:rPr>
          <w:spacing w:val="-1"/>
        </w:rPr>
        <w:t>Dzierżawca</w:t>
      </w:r>
      <w:r>
        <w:rPr>
          <w:spacing w:val="16"/>
        </w:rPr>
        <w:t xml:space="preserve"> </w:t>
      </w:r>
      <w:r>
        <w:rPr>
          <w:spacing w:val="-1"/>
        </w:rPr>
        <w:t>będzie</w:t>
      </w:r>
      <w:r>
        <w:rPr>
          <w:spacing w:val="16"/>
        </w:rPr>
        <w:t xml:space="preserve"> </w:t>
      </w:r>
      <w:r>
        <w:rPr>
          <w:spacing w:val="-1"/>
        </w:rPr>
        <w:t>używał</w:t>
      </w:r>
      <w:r>
        <w:rPr>
          <w:spacing w:val="16"/>
        </w:rPr>
        <w:t xml:space="preserve"> </w:t>
      </w:r>
      <w:r>
        <w:rPr>
          <w:spacing w:val="-1"/>
        </w:rPr>
        <w:t>sprzęt</w:t>
      </w:r>
      <w:r>
        <w:rPr>
          <w:spacing w:val="17"/>
        </w:rPr>
        <w:t xml:space="preserve"> </w:t>
      </w:r>
      <w:r>
        <w:rPr>
          <w:spacing w:val="-1"/>
        </w:rPr>
        <w:t>zgodnie</w:t>
      </w:r>
      <w:r>
        <w:rPr>
          <w:spacing w:val="16"/>
        </w:rPr>
        <w:t xml:space="preserve"> </w:t>
      </w:r>
      <w:r>
        <w:t>z</w:t>
      </w:r>
      <w:r>
        <w:rPr>
          <w:spacing w:val="17"/>
        </w:rPr>
        <w:t xml:space="preserve"> </w:t>
      </w:r>
      <w:r>
        <w:rPr>
          <w:spacing w:val="-1"/>
        </w:rPr>
        <w:t>jego</w:t>
      </w:r>
      <w:r>
        <w:rPr>
          <w:spacing w:val="16"/>
        </w:rPr>
        <w:t xml:space="preserve"> </w:t>
      </w:r>
      <w:r>
        <w:rPr>
          <w:spacing w:val="-1"/>
        </w:rPr>
        <w:t>przeznaczeniem</w:t>
      </w:r>
      <w:r>
        <w:rPr>
          <w:spacing w:val="19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z</w:t>
      </w:r>
      <w:r>
        <w:rPr>
          <w:spacing w:val="17"/>
        </w:rPr>
        <w:t xml:space="preserve"> </w:t>
      </w:r>
      <w:r>
        <w:rPr>
          <w:spacing w:val="-1"/>
        </w:rPr>
        <w:t>warunkami</w:t>
      </w:r>
      <w:r>
        <w:rPr>
          <w:spacing w:val="75"/>
        </w:rPr>
        <w:t xml:space="preserve"> </w:t>
      </w:r>
      <w:r>
        <w:rPr>
          <w:spacing w:val="-1"/>
        </w:rPr>
        <w:t>dokumentacji</w:t>
      </w:r>
      <w:r>
        <w:rPr>
          <w:spacing w:val="-2"/>
        </w:rPr>
        <w:t xml:space="preserve"> </w:t>
      </w:r>
      <w:r>
        <w:rPr>
          <w:spacing w:val="-1"/>
        </w:rPr>
        <w:t>technicznej,</w:t>
      </w:r>
      <w:r>
        <w:t xml:space="preserve"> </w:t>
      </w:r>
      <w:r>
        <w:rPr>
          <w:spacing w:val="-1"/>
        </w:rPr>
        <w:t>która stanowi</w:t>
      </w:r>
      <w:r>
        <w:rPr>
          <w:spacing w:val="-2"/>
        </w:rPr>
        <w:t xml:space="preserve"> </w:t>
      </w:r>
      <w:r>
        <w:rPr>
          <w:spacing w:val="-1"/>
        </w:rPr>
        <w:t>załącznik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niniejszej</w:t>
      </w:r>
      <w:r>
        <w:rPr>
          <w:spacing w:val="1"/>
        </w:rPr>
        <w:t xml:space="preserve"> </w:t>
      </w:r>
      <w:r>
        <w:rPr>
          <w:spacing w:val="-1"/>
        </w:rPr>
        <w:t>umowy</w:t>
      </w:r>
      <w:r>
        <w:rPr>
          <w:spacing w:val="-3"/>
        </w:rPr>
        <w:t xml:space="preserve"> </w:t>
      </w:r>
      <w:r>
        <w:rPr>
          <w:spacing w:val="-1"/>
        </w:rPr>
        <w:t>oraz</w:t>
      </w:r>
      <w:r>
        <w:t xml:space="preserve"> </w:t>
      </w:r>
      <w:r>
        <w:rPr>
          <w:spacing w:val="-1"/>
        </w:rPr>
        <w:t>zasadami</w:t>
      </w:r>
      <w:r>
        <w:rPr>
          <w:spacing w:val="83"/>
        </w:rPr>
        <w:t xml:space="preserve"> </w:t>
      </w:r>
      <w:r>
        <w:rPr>
          <w:spacing w:val="-1"/>
        </w:rPr>
        <w:t>prawidłowej eksploatacji</w:t>
      </w:r>
      <w:r>
        <w:t xml:space="preserve"> </w:t>
      </w:r>
      <w:r>
        <w:rPr>
          <w:spacing w:val="-1"/>
        </w:rPr>
        <w:t>przedmiotu</w:t>
      </w:r>
      <w:r>
        <w:rPr>
          <w:spacing w:val="1"/>
        </w:rPr>
        <w:t xml:space="preserve"> </w:t>
      </w:r>
      <w:r>
        <w:rPr>
          <w:spacing w:val="-1"/>
        </w:rPr>
        <w:t>dzierżawy.</w:t>
      </w:r>
    </w:p>
    <w:p w:rsidR="00112664" w:rsidRDefault="00112664" w:rsidP="00112664">
      <w:pPr>
        <w:pStyle w:val="Tekstpodstawowy"/>
        <w:numPr>
          <w:ilvl w:val="1"/>
          <w:numId w:val="3"/>
        </w:numPr>
        <w:kinsoku w:val="0"/>
        <w:overflowPunct w:val="0"/>
        <w:ind w:left="1145"/>
        <w:rPr>
          <w:spacing w:val="-1"/>
        </w:rPr>
      </w:pPr>
      <w:r w:rsidRPr="0047015B">
        <w:rPr>
          <w:spacing w:val="-1"/>
        </w:rPr>
        <w:t>Dzierżawcy</w:t>
      </w:r>
      <w:r w:rsidRPr="0047015B">
        <w:rPr>
          <w:spacing w:val="21"/>
        </w:rPr>
        <w:t xml:space="preserve"> </w:t>
      </w:r>
      <w:r>
        <w:t>nie</w:t>
      </w:r>
      <w:r w:rsidRPr="0047015B">
        <w:rPr>
          <w:spacing w:val="22"/>
        </w:rPr>
        <w:t xml:space="preserve"> </w:t>
      </w:r>
      <w:r w:rsidRPr="0047015B">
        <w:rPr>
          <w:spacing w:val="-1"/>
        </w:rPr>
        <w:t>wolno</w:t>
      </w:r>
      <w:r w:rsidRPr="0047015B">
        <w:rPr>
          <w:spacing w:val="23"/>
        </w:rPr>
        <w:t xml:space="preserve"> </w:t>
      </w:r>
      <w:r w:rsidRPr="0047015B">
        <w:rPr>
          <w:spacing w:val="-1"/>
        </w:rPr>
        <w:t>oddawać</w:t>
      </w:r>
      <w:r w:rsidRPr="0047015B">
        <w:rPr>
          <w:spacing w:val="24"/>
        </w:rPr>
        <w:t xml:space="preserve"> </w:t>
      </w:r>
      <w:r w:rsidRPr="0047015B">
        <w:rPr>
          <w:spacing w:val="-1"/>
        </w:rPr>
        <w:t>urządzenia</w:t>
      </w:r>
      <w:r w:rsidRPr="0047015B">
        <w:rPr>
          <w:spacing w:val="24"/>
        </w:rPr>
        <w:t xml:space="preserve"> </w:t>
      </w:r>
      <w:r w:rsidRPr="0047015B">
        <w:rPr>
          <w:spacing w:val="-1"/>
        </w:rPr>
        <w:t>przedmiotu</w:t>
      </w:r>
      <w:r w:rsidRPr="0047015B">
        <w:rPr>
          <w:spacing w:val="23"/>
        </w:rPr>
        <w:t xml:space="preserve"> </w:t>
      </w:r>
      <w:r w:rsidRPr="0047015B">
        <w:rPr>
          <w:spacing w:val="-1"/>
        </w:rPr>
        <w:t>dzierżawy</w:t>
      </w:r>
      <w:r w:rsidRPr="0047015B">
        <w:rPr>
          <w:spacing w:val="24"/>
        </w:rPr>
        <w:t xml:space="preserve"> </w:t>
      </w:r>
      <w:r w:rsidRPr="0047015B">
        <w:rPr>
          <w:spacing w:val="-1"/>
        </w:rPr>
        <w:t>osobie</w:t>
      </w:r>
      <w:r w:rsidRPr="0047015B">
        <w:rPr>
          <w:spacing w:val="25"/>
        </w:rPr>
        <w:t xml:space="preserve"> </w:t>
      </w:r>
      <w:r w:rsidRPr="0047015B">
        <w:rPr>
          <w:spacing w:val="-1"/>
        </w:rPr>
        <w:t>trzeciej</w:t>
      </w:r>
      <w:r w:rsidRPr="0047015B">
        <w:rPr>
          <w:spacing w:val="22"/>
        </w:rPr>
        <w:t xml:space="preserve"> </w:t>
      </w:r>
      <w:r>
        <w:t>do</w:t>
      </w:r>
      <w:r w:rsidRPr="0047015B">
        <w:rPr>
          <w:spacing w:val="67"/>
        </w:rPr>
        <w:t xml:space="preserve"> </w:t>
      </w:r>
      <w:r w:rsidRPr="0047015B">
        <w:rPr>
          <w:spacing w:val="-1"/>
        </w:rPr>
        <w:t>bezpłatnego</w:t>
      </w:r>
      <w:r w:rsidRPr="0047015B">
        <w:rPr>
          <w:spacing w:val="42"/>
        </w:rPr>
        <w:t xml:space="preserve"> </w:t>
      </w:r>
      <w:r w:rsidRPr="0047015B">
        <w:rPr>
          <w:spacing w:val="-1"/>
        </w:rPr>
        <w:t>używania</w:t>
      </w:r>
      <w:r w:rsidRPr="0047015B">
        <w:rPr>
          <w:spacing w:val="42"/>
        </w:rPr>
        <w:t xml:space="preserve"> </w:t>
      </w:r>
      <w:r>
        <w:t>ani</w:t>
      </w:r>
      <w:r w:rsidRPr="0047015B">
        <w:rPr>
          <w:spacing w:val="46"/>
        </w:rPr>
        <w:t xml:space="preserve"> </w:t>
      </w:r>
      <w:r>
        <w:t>go</w:t>
      </w:r>
      <w:r w:rsidRPr="0047015B">
        <w:rPr>
          <w:spacing w:val="42"/>
        </w:rPr>
        <w:t xml:space="preserve"> </w:t>
      </w:r>
      <w:r w:rsidRPr="0047015B">
        <w:rPr>
          <w:spacing w:val="-1"/>
        </w:rPr>
        <w:t>poddzierżawiać,</w:t>
      </w:r>
      <w:r w:rsidRPr="0047015B">
        <w:rPr>
          <w:spacing w:val="44"/>
        </w:rPr>
        <w:t xml:space="preserve"> </w:t>
      </w:r>
      <w:r w:rsidRPr="0047015B">
        <w:rPr>
          <w:spacing w:val="-1"/>
        </w:rPr>
        <w:t>bez</w:t>
      </w:r>
      <w:r w:rsidRPr="0047015B">
        <w:rPr>
          <w:spacing w:val="44"/>
        </w:rPr>
        <w:t xml:space="preserve"> </w:t>
      </w:r>
      <w:r>
        <w:t>uprzedniej,</w:t>
      </w:r>
      <w:r w:rsidRPr="0047015B">
        <w:rPr>
          <w:spacing w:val="44"/>
        </w:rPr>
        <w:t xml:space="preserve"> </w:t>
      </w:r>
      <w:r w:rsidRPr="0047015B">
        <w:rPr>
          <w:spacing w:val="-1"/>
        </w:rPr>
        <w:t>pisemnej</w:t>
      </w:r>
      <w:r w:rsidRPr="0047015B">
        <w:rPr>
          <w:spacing w:val="44"/>
        </w:rPr>
        <w:t xml:space="preserve"> </w:t>
      </w:r>
      <w:r w:rsidRPr="0047015B">
        <w:rPr>
          <w:spacing w:val="-1"/>
        </w:rPr>
        <w:t>zgody</w:t>
      </w:r>
      <w:r w:rsidRPr="0047015B">
        <w:rPr>
          <w:spacing w:val="73"/>
          <w:w w:val="99"/>
        </w:rPr>
        <w:t xml:space="preserve"> </w:t>
      </w:r>
      <w:r w:rsidRPr="0047015B">
        <w:rPr>
          <w:spacing w:val="-1"/>
        </w:rPr>
        <w:t>Wydzierżawiającego.</w:t>
      </w:r>
    </w:p>
    <w:p w:rsidR="00112664" w:rsidRDefault="00112664" w:rsidP="00112664">
      <w:pPr>
        <w:pStyle w:val="Tekstpodstawowy"/>
        <w:numPr>
          <w:ilvl w:val="1"/>
          <w:numId w:val="3"/>
        </w:numPr>
        <w:kinsoku w:val="0"/>
        <w:overflowPunct w:val="0"/>
        <w:ind w:left="1145"/>
        <w:rPr>
          <w:spacing w:val="-1"/>
        </w:rPr>
      </w:pPr>
      <w:r w:rsidRPr="0047015B">
        <w:rPr>
          <w:spacing w:val="-1"/>
        </w:rPr>
        <w:t>Dzierżawca</w:t>
      </w:r>
      <w:r w:rsidRPr="0047015B">
        <w:rPr>
          <w:spacing w:val="51"/>
        </w:rPr>
        <w:t xml:space="preserve"> </w:t>
      </w:r>
      <w:r w:rsidRPr="0047015B">
        <w:rPr>
          <w:spacing w:val="-1"/>
        </w:rPr>
        <w:t>zobowiązuje</w:t>
      </w:r>
      <w:r w:rsidRPr="0047015B">
        <w:rPr>
          <w:spacing w:val="1"/>
        </w:rPr>
        <w:t xml:space="preserve"> </w:t>
      </w:r>
      <w:r w:rsidRPr="0047015B">
        <w:rPr>
          <w:spacing w:val="-1"/>
        </w:rPr>
        <w:t>się</w:t>
      </w:r>
      <w:r w:rsidRPr="0047015B">
        <w:rPr>
          <w:spacing w:val="53"/>
        </w:rPr>
        <w:t xml:space="preserve"> </w:t>
      </w:r>
      <w:r>
        <w:t>do</w:t>
      </w:r>
      <w:r w:rsidRPr="0047015B">
        <w:rPr>
          <w:spacing w:val="53"/>
        </w:rPr>
        <w:t xml:space="preserve"> </w:t>
      </w:r>
      <w:r w:rsidRPr="0047015B">
        <w:rPr>
          <w:spacing w:val="-1"/>
        </w:rPr>
        <w:t>zapewnienia</w:t>
      </w:r>
      <w:r w:rsidRPr="0047015B">
        <w:rPr>
          <w:spacing w:val="1"/>
        </w:rPr>
        <w:t xml:space="preserve"> </w:t>
      </w:r>
      <w:r w:rsidRPr="0047015B">
        <w:rPr>
          <w:spacing w:val="-1"/>
        </w:rPr>
        <w:t>odpowiednio</w:t>
      </w:r>
      <w:r w:rsidRPr="0047015B">
        <w:rPr>
          <w:spacing w:val="53"/>
        </w:rPr>
        <w:t xml:space="preserve"> </w:t>
      </w:r>
      <w:r w:rsidRPr="0047015B">
        <w:rPr>
          <w:spacing w:val="-1"/>
        </w:rPr>
        <w:t>przeszkolonych</w:t>
      </w:r>
      <w:r w:rsidRPr="0047015B">
        <w:rPr>
          <w:spacing w:val="63"/>
        </w:rPr>
        <w:t xml:space="preserve"> </w:t>
      </w:r>
      <w:r w:rsidRPr="0047015B">
        <w:rPr>
          <w:spacing w:val="-1"/>
        </w:rPr>
        <w:t>pracowników</w:t>
      </w:r>
      <w:r w:rsidRPr="0047015B">
        <w:rPr>
          <w:spacing w:val="2"/>
        </w:rPr>
        <w:t xml:space="preserve"> </w:t>
      </w:r>
      <w:r w:rsidRPr="0047015B">
        <w:rPr>
          <w:spacing w:val="-1"/>
        </w:rPr>
        <w:t>medycznych</w:t>
      </w:r>
      <w:r w:rsidRPr="0047015B">
        <w:rPr>
          <w:spacing w:val="1"/>
        </w:rPr>
        <w:t xml:space="preserve"> </w:t>
      </w:r>
      <w:r w:rsidRPr="0047015B">
        <w:rPr>
          <w:spacing w:val="-1"/>
        </w:rPr>
        <w:t>obsługujących</w:t>
      </w:r>
      <w:r w:rsidRPr="0047015B">
        <w:rPr>
          <w:spacing w:val="1"/>
        </w:rPr>
        <w:t xml:space="preserve"> </w:t>
      </w:r>
      <w:r w:rsidRPr="0047015B">
        <w:rPr>
          <w:spacing w:val="-1"/>
        </w:rPr>
        <w:t>sprzęt.</w:t>
      </w:r>
    </w:p>
    <w:p w:rsidR="00112664" w:rsidRDefault="00112664" w:rsidP="00112664">
      <w:pPr>
        <w:pStyle w:val="Tekstpodstawowy"/>
        <w:numPr>
          <w:ilvl w:val="1"/>
          <w:numId w:val="3"/>
        </w:numPr>
        <w:kinsoku w:val="0"/>
        <w:overflowPunct w:val="0"/>
        <w:ind w:left="1145"/>
        <w:rPr>
          <w:spacing w:val="-1"/>
        </w:rPr>
      </w:pPr>
      <w:r>
        <w:t>Wydanie</w:t>
      </w:r>
      <w:r w:rsidRPr="0047015B">
        <w:rPr>
          <w:spacing w:val="-9"/>
        </w:rPr>
        <w:t xml:space="preserve"> </w:t>
      </w:r>
      <w:r w:rsidRPr="0047015B">
        <w:rPr>
          <w:spacing w:val="-1"/>
        </w:rPr>
        <w:t>urządzenia</w:t>
      </w:r>
      <w:r w:rsidRPr="0047015B">
        <w:rPr>
          <w:spacing w:val="-9"/>
        </w:rPr>
        <w:t xml:space="preserve"> </w:t>
      </w:r>
      <w:r>
        <w:t>po</w:t>
      </w:r>
      <w:r w:rsidRPr="0047015B">
        <w:rPr>
          <w:spacing w:val="-8"/>
        </w:rPr>
        <w:t xml:space="preserve"> </w:t>
      </w:r>
      <w:r w:rsidRPr="0047015B">
        <w:rPr>
          <w:spacing w:val="-1"/>
        </w:rPr>
        <w:t>zakończeniu</w:t>
      </w:r>
      <w:r w:rsidRPr="0047015B">
        <w:rPr>
          <w:spacing w:val="-8"/>
        </w:rPr>
        <w:t xml:space="preserve"> </w:t>
      </w:r>
      <w:r>
        <w:t>umowy</w:t>
      </w:r>
      <w:r w:rsidRPr="0047015B">
        <w:rPr>
          <w:spacing w:val="-10"/>
        </w:rPr>
        <w:t xml:space="preserve"> </w:t>
      </w:r>
      <w:r w:rsidRPr="0047015B">
        <w:rPr>
          <w:spacing w:val="-1"/>
        </w:rPr>
        <w:t>nastąpi</w:t>
      </w:r>
      <w:r w:rsidRPr="0047015B">
        <w:rPr>
          <w:spacing w:val="-7"/>
        </w:rPr>
        <w:t xml:space="preserve"> </w:t>
      </w:r>
      <w:r>
        <w:t>na</w:t>
      </w:r>
      <w:r w:rsidRPr="0047015B">
        <w:rPr>
          <w:spacing w:val="-9"/>
        </w:rPr>
        <w:t xml:space="preserve"> </w:t>
      </w:r>
      <w:r w:rsidRPr="0047015B">
        <w:rPr>
          <w:spacing w:val="-1"/>
        </w:rPr>
        <w:t>podstawie</w:t>
      </w:r>
      <w:r w:rsidRPr="0047015B">
        <w:rPr>
          <w:spacing w:val="-9"/>
        </w:rPr>
        <w:t xml:space="preserve"> </w:t>
      </w:r>
      <w:r w:rsidRPr="0047015B">
        <w:rPr>
          <w:spacing w:val="-1"/>
        </w:rPr>
        <w:t>protokołu</w:t>
      </w:r>
      <w:r w:rsidRPr="0047015B">
        <w:rPr>
          <w:spacing w:val="-6"/>
        </w:rPr>
        <w:t xml:space="preserve"> </w:t>
      </w:r>
      <w:r>
        <w:t>zdawczo-</w:t>
      </w:r>
      <w:r w:rsidRPr="0047015B">
        <w:rPr>
          <w:spacing w:val="63"/>
        </w:rPr>
        <w:t xml:space="preserve"> </w:t>
      </w:r>
      <w:r w:rsidRPr="0047015B">
        <w:rPr>
          <w:spacing w:val="-1"/>
        </w:rPr>
        <w:t>odbiorczego.</w:t>
      </w:r>
      <w:r w:rsidRPr="0047015B">
        <w:rPr>
          <w:spacing w:val="-15"/>
        </w:rPr>
        <w:t xml:space="preserve"> </w:t>
      </w:r>
      <w:r w:rsidRPr="0047015B">
        <w:rPr>
          <w:spacing w:val="-1"/>
        </w:rPr>
        <w:t>Dzierżawca</w:t>
      </w:r>
      <w:r w:rsidRPr="0047015B">
        <w:rPr>
          <w:spacing w:val="-16"/>
        </w:rPr>
        <w:t xml:space="preserve"> </w:t>
      </w:r>
      <w:r w:rsidRPr="0047015B">
        <w:rPr>
          <w:spacing w:val="-1"/>
        </w:rPr>
        <w:t>zobowiązany</w:t>
      </w:r>
      <w:r w:rsidRPr="0047015B">
        <w:rPr>
          <w:spacing w:val="-15"/>
        </w:rPr>
        <w:t xml:space="preserve"> </w:t>
      </w:r>
      <w:r w:rsidRPr="0047015B">
        <w:rPr>
          <w:spacing w:val="-1"/>
        </w:rPr>
        <w:t>jest</w:t>
      </w:r>
      <w:r w:rsidRPr="0047015B">
        <w:rPr>
          <w:spacing w:val="-13"/>
        </w:rPr>
        <w:t xml:space="preserve"> </w:t>
      </w:r>
      <w:r w:rsidRPr="0047015B">
        <w:rPr>
          <w:spacing w:val="-1"/>
        </w:rPr>
        <w:t>zwrócić</w:t>
      </w:r>
      <w:r w:rsidRPr="0047015B">
        <w:rPr>
          <w:spacing w:val="-15"/>
        </w:rPr>
        <w:t xml:space="preserve"> </w:t>
      </w:r>
      <w:r w:rsidRPr="0047015B">
        <w:rPr>
          <w:spacing w:val="-1"/>
        </w:rPr>
        <w:t>przedmiot</w:t>
      </w:r>
      <w:r w:rsidRPr="0047015B">
        <w:rPr>
          <w:spacing w:val="-14"/>
        </w:rPr>
        <w:t xml:space="preserve"> </w:t>
      </w:r>
      <w:r w:rsidRPr="0047015B">
        <w:rPr>
          <w:spacing w:val="-1"/>
        </w:rPr>
        <w:t>dzierżawy</w:t>
      </w:r>
      <w:r w:rsidRPr="0047015B">
        <w:rPr>
          <w:spacing w:val="-15"/>
        </w:rPr>
        <w:t xml:space="preserve"> </w:t>
      </w:r>
      <w:r w:rsidRPr="0047015B">
        <w:rPr>
          <w:spacing w:val="-1"/>
        </w:rPr>
        <w:t>oraz</w:t>
      </w:r>
      <w:r w:rsidRPr="0047015B">
        <w:rPr>
          <w:spacing w:val="-13"/>
        </w:rPr>
        <w:t xml:space="preserve"> </w:t>
      </w:r>
      <w:r w:rsidRPr="0047015B">
        <w:rPr>
          <w:spacing w:val="-1"/>
        </w:rPr>
        <w:t>wszystkie</w:t>
      </w:r>
      <w:r w:rsidRPr="0047015B">
        <w:rPr>
          <w:spacing w:val="93"/>
        </w:rPr>
        <w:t xml:space="preserve"> </w:t>
      </w:r>
      <w:r w:rsidRPr="0047015B">
        <w:rPr>
          <w:spacing w:val="-1"/>
        </w:rPr>
        <w:t>urządzenia</w:t>
      </w:r>
      <w:r w:rsidRPr="0047015B">
        <w:rPr>
          <w:spacing w:val="-2"/>
        </w:rPr>
        <w:t xml:space="preserve"> </w:t>
      </w:r>
      <w:r w:rsidRPr="0047015B">
        <w:rPr>
          <w:spacing w:val="-1"/>
        </w:rPr>
        <w:t>niezbędne</w:t>
      </w:r>
      <w:r w:rsidRPr="0047015B">
        <w:rPr>
          <w:spacing w:val="-2"/>
        </w:rPr>
        <w:t xml:space="preserve"> </w:t>
      </w:r>
      <w:r>
        <w:t>do</w:t>
      </w:r>
      <w:r w:rsidRPr="0047015B">
        <w:rPr>
          <w:spacing w:val="-1"/>
        </w:rPr>
        <w:t xml:space="preserve"> normalnej eksploatacji</w:t>
      </w:r>
      <w:r w:rsidRPr="0047015B">
        <w:rPr>
          <w:spacing w:val="-2"/>
        </w:rPr>
        <w:t xml:space="preserve"> </w:t>
      </w:r>
      <w:r w:rsidRPr="0047015B">
        <w:rPr>
          <w:spacing w:val="-1"/>
        </w:rPr>
        <w:t>przedmiotu</w:t>
      </w:r>
      <w:r w:rsidRPr="0047015B">
        <w:rPr>
          <w:spacing w:val="1"/>
        </w:rPr>
        <w:t xml:space="preserve"> </w:t>
      </w:r>
      <w:r w:rsidRPr="0047015B">
        <w:rPr>
          <w:spacing w:val="-1"/>
        </w:rPr>
        <w:t>dzierżawy</w:t>
      </w:r>
      <w:r w:rsidRPr="0047015B">
        <w:rPr>
          <w:spacing w:val="-3"/>
        </w:rPr>
        <w:t xml:space="preserve"> </w:t>
      </w:r>
      <w:r w:rsidRPr="0047015B">
        <w:rPr>
          <w:spacing w:val="-1"/>
        </w:rPr>
        <w:t>zainstalowane</w:t>
      </w:r>
      <w:r w:rsidRPr="0047015B">
        <w:rPr>
          <w:spacing w:val="101"/>
        </w:rPr>
        <w:t xml:space="preserve"> </w:t>
      </w:r>
      <w:r w:rsidRPr="0047015B">
        <w:rPr>
          <w:spacing w:val="-1"/>
        </w:rPr>
        <w:t xml:space="preserve">dodatkowo </w:t>
      </w:r>
      <w:r>
        <w:t>na</w:t>
      </w:r>
      <w:r w:rsidRPr="0047015B">
        <w:rPr>
          <w:spacing w:val="-2"/>
        </w:rPr>
        <w:t xml:space="preserve"> </w:t>
      </w:r>
      <w:r w:rsidRPr="0047015B">
        <w:rPr>
          <w:spacing w:val="-1"/>
        </w:rPr>
        <w:t>koszt Wydzierżawiającego.</w:t>
      </w:r>
    </w:p>
    <w:p w:rsidR="00112664" w:rsidRPr="0047015B" w:rsidRDefault="00112664" w:rsidP="00112664">
      <w:pPr>
        <w:pStyle w:val="Tekstpodstawowy"/>
        <w:numPr>
          <w:ilvl w:val="1"/>
          <w:numId w:val="3"/>
        </w:numPr>
        <w:kinsoku w:val="0"/>
        <w:overflowPunct w:val="0"/>
        <w:ind w:left="1145"/>
        <w:rPr>
          <w:spacing w:val="-1"/>
        </w:rPr>
      </w:pPr>
      <w:r w:rsidRPr="0047015B">
        <w:rPr>
          <w:spacing w:val="-1"/>
        </w:rPr>
        <w:t>Dzierżawca</w:t>
      </w:r>
      <w:r w:rsidRPr="0047015B">
        <w:rPr>
          <w:spacing w:val="3"/>
        </w:rPr>
        <w:t xml:space="preserve"> </w:t>
      </w:r>
      <w:r w:rsidRPr="0047015B">
        <w:rPr>
          <w:spacing w:val="-1"/>
        </w:rPr>
        <w:t>zobowiązuje</w:t>
      </w:r>
      <w:r w:rsidRPr="0047015B">
        <w:rPr>
          <w:spacing w:val="3"/>
        </w:rPr>
        <w:t xml:space="preserve"> </w:t>
      </w:r>
      <w:r>
        <w:t>się</w:t>
      </w:r>
      <w:r w:rsidRPr="0047015B">
        <w:rPr>
          <w:spacing w:val="8"/>
        </w:rPr>
        <w:t xml:space="preserve"> </w:t>
      </w:r>
      <w:r w:rsidRPr="0047015B">
        <w:rPr>
          <w:spacing w:val="-1"/>
        </w:rPr>
        <w:t>dbać</w:t>
      </w:r>
      <w:r w:rsidRPr="0047015B">
        <w:rPr>
          <w:spacing w:val="5"/>
        </w:rPr>
        <w:t xml:space="preserve"> </w:t>
      </w:r>
      <w:r>
        <w:t>o</w:t>
      </w:r>
      <w:r w:rsidRPr="0047015B">
        <w:rPr>
          <w:spacing w:val="6"/>
        </w:rPr>
        <w:t xml:space="preserve"> </w:t>
      </w:r>
      <w:r w:rsidRPr="0047015B">
        <w:rPr>
          <w:spacing w:val="-1"/>
        </w:rPr>
        <w:t>przedmiot</w:t>
      </w:r>
      <w:r w:rsidRPr="0047015B">
        <w:rPr>
          <w:spacing w:val="5"/>
        </w:rPr>
        <w:t xml:space="preserve"> </w:t>
      </w:r>
      <w:r w:rsidRPr="0047015B">
        <w:rPr>
          <w:spacing w:val="-1"/>
        </w:rPr>
        <w:t>dzierżawy</w:t>
      </w:r>
      <w:r w:rsidRPr="0047015B">
        <w:rPr>
          <w:spacing w:val="4"/>
        </w:rPr>
        <w:t xml:space="preserve"> </w:t>
      </w:r>
      <w:r w:rsidRPr="0047015B">
        <w:rPr>
          <w:spacing w:val="-1"/>
        </w:rPr>
        <w:t>oraz</w:t>
      </w:r>
      <w:r w:rsidRPr="0047015B">
        <w:rPr>
          <w:spacing w:val="13"/>
        </w:rPr>
        <w:t xml:space="preserve"> </w:t>
      </w:r>
      <w:r w:rsidRPr="0047015B">
        <w:rPr>
          <w:spacing w:val="-1"/>
        </w:rPr>
        <w:t>utrzymywać</w:t>
      </w:r>
      <w:r w:rsidRPr="0047015B">
        <w:rPr>
          <w:spacing w:val="7"/>
        </w:rPr>
        <w:t xml:space="preserve"> </w:t>
      </w:r>
      <w:r>
        <w:t>go</w:t>
      </w:r>
      <w:r w:rsidRPr="0047015B">
        <w:rPr>
          <w:spacing w:val="6"/>
        </w:rPr>
        <w:t xml:space="preserve"> </w:t>
      </w:r>
      <w:r>
        <w:t>w</w:t>
      </w:r>
      <w:r w:rsidRPr="0047015B">
        <w:rPr>
          <w:spacing w:val="6"/>
        </w:rPr>
        <w:t xml:space="preserve"> </w:t>
      </w:r>
      <w:r w:rsidRPr="0047015B">
        <w:rPr>
          <w:spacing w:val="-1"/>
        </w:rPr>
        <w:t>stałej</w:t>
      </w:r>
      <w:r w:rsidRPr="0047015B">
        <w:rPr>
          <w:spacing w:val="81"/>
        </w:rPr>
        <w:t xml:space="preserve"> </w:t>
      </w:r>
      <w:r w:rsidRPr="0047015B">
        <w:rPr>
          <w:spacing w:val="-1"/>
        </w:rPr>
        <w:t>czystości.</w:t>
      </w:r>
    </w:p>
    <w:p w:rsidR="00112664" w:rsidRDefault="00112664" w:rsidP="00112664">
      <w:pPr>
        <w:pStyle w:val="Tekstpodstawowy"/>
        <w:kinsoku w:val="0"/>
        <w:overflowPunct w:val="0"/>
        <w:spacing w:before="12"/>
        <w:rPr>
          <w:sz w:val="23"/>
          <w:szCs w:val="23"/>
        </w:rPr>
      </w:pPr>
    </w:p>
    <w:p w:rsidR="00112664" w:rsidRDefault="00112664" w:rsidP="00112664">
      <w:pPr>
        <w:pStyle w:val="Nagwek1"/>
        <w:kinsoku w:val="0"/>
        <w:overflowPunct w:val="0"/>
        <w:spacing w:line="276" w:lineRule="auto"/>
        <w:ind w:right="4067"/>
        <w:jc w:val="center"/>
        <w:rPr>
          <w:b w:val="0"/>
          <w:bCs w:val="0"/>
        </w:rPr>
      </w:pPr>
      <w:r>
        <w:t>§</w:t>
      </w:r>
      <w:r>
        <w:rPr>
          <w:spacing w:val="1"/>
        </w:rPr>
        <w:t xml:space="preserve"> </w:t>
      </w:r>
      <w:r>
        <w:t>4.</w:t>
      </w:r>
    </w:p>
    <w:p w:rsidR="00112664" w:rsidRDefault="00112664" w:rsidP="00112664">
      <w:pPr>
        <w:pStyle w:val="Tekstpodstawowy"/>
        <w:widowControl w:val="0"/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02"/>
        </w:tabs>
        <w:suppressAutoHyphens w:val="0"/>
        <w:kinsoku w:val="0"/>
        <w:overflowPunct w:val="0"/>
        <w:autoSpaceDE w:val="0"/>
        <w:autoSpaceDN w:val="0"/>
        <w:adjustRightInd w:val="0"/>
        <w:spacing w:after="0"/>
        <w:ind w:right="114"/>
        <w:jc w:val="both"/>
        <w:rPr>
          <w:spacing w:val="-1"/>
        </w:rPr>
      </w:pPr>
      <w:r>
        <w:rPr>
          <w:spacing w:val="-1"/>
        </w:rPr>
        <w:t>Wydzierżawiający</w:t>
      </w:r>
      <w:r>
        <w:rPr>
          <w:spacing w:val="41"/>
        </w:rPr>
        <w:t xml:space="preserve"> </w:t>
      </w:r>
      <w:r>
        <w:rPr>
          <w:spacing w:val="-1"/>
        </w:rPr>
        <w:t>przez</w:t>
      </w:r>
      <w:r>
        <w:rPr>
          <w:spacing w:val="41"/>
        </w:rPr>
        <w:t xml:space="preserve"> </w:t>
      </w:r>
      <w:r>
        <w:t>okres</w:t>
      </w:r>
      <w:r>
        <w:rPr>
          <w:spacing w:val="42"/>
        </w:rPr>
        <w:t xml:space="preserve"> </w:t>
      </w:r>
      <w:r>
        <w:rPr>
          <w:spacing w:val="-1"/>
        </w:rPr>
        <w:t>obowiązywania</w:t>
      </w:r>
      <w:r>
        <w:rPr>
          <w:spacing w:val="40"/>
        </w:rPr>
        <w:t xml:space="preserve"> </w:t>
      </w:r>
      <w:r>
        <w:t>umowy</w:t>
      </w:r>
      <w:r>
        <w:rPr>
          <w:spacing w:val="40"/>
        </w:rPr>
        <w:t xml:space="preserve"> </w:t>
      </w:r>
      <w:r>
        <w:t>na</w:t>
      </w:r>
      <w:r>
        <w:rPr>
          <w:spacing w:val="42"/>
        </w:rPr>
        <w:t xml:space="preserve"> </w:t>
      </w:r>
      <w:r>
        <w:rPr>
          <w:spacing w:val="-1"/>
        </w:rPr>
        <w:t>własny</w:t>
      </w:r>
      <w:r>
        <w:rPr>
          <w:spacing w:val="41"/>
        </w:rPr>
        <w:t xml:space="preserve"> </w:t>
      </w:r>
      <w:r>
        <w:rPr>
          <w:spacing w:val="-1"/>
        </w:rPr>
        <w:t>koszt</w:t>
      </w:r>
      <w:r>
        <w:rPr>
          <w:spacing w:val="40"/>
        </w:rPr>
        <w:t xml:space="preserve"> </w:t>
      </w:r>
      <w:r>
        <w:rPr>
          <w:spacing w:val="-1"/>
        </w:rPr>
        <w:t>będzie</w:t>
      </w:r>
      <w:r>
        <w:rPr>
          <w:spacing w:val="79"/>
        </w:rPr>
        <w:t xml:space="preserve"> </w:t>
      </w:r>
      <w:r>
        <w:rPr>
          <w:spacing w:val="-1"/>
        </w:rPr>
        <w:t>utrzymywał</w:t>
      </w:r>
      <w:r>
        <w:rPr>
          <w:spacing w:val="37"/>
        </w:rPr>
        <w:t xml:space="preserve"> </w:t>
      </w:r>
      <w:r>
        <w:rPr>
          <w:spacing w:val="-1"/>
        </w:rPr>
        <w:t>sprzęt</w:t>
      </w:r>
      <w:r>
        <w:rPr>
          <w:spacing w:val="36"/>
        </w:rPr>
        <w:t xml:space="preserve"> </w:t>
      </w:r>
      <w:r>
        <w:t>w</w:t>
      </w:r>
      <w:r>
        <w:rPr>
          <w:spacing w:val="36"/>
        </w:rPr>
        <w:t xml:space="preserve"> </w:t>
      </w:r>
      <w:r>
        <w:rPr>
          <w:spacing w:val="-1"/>
        </w:rPr>
        <w:t>pełnej</w:t>
      </w:r>
      <w:r>
        <w:rPr>
          <w:spacing w:val="37"/>
        </w:rPr>
        <w:t xml:space="preserve"> </w:t>
      </w:r>
      <w:r>
        <w:rPr>
          <w:spacing w:val="-1"/>
        </w:rPr>
        <w:t>sprawności</w:t>
      </w:r>
      <w:r>
        <w:rPr>
          <w:spacing w:val="38"/>
        </w:rPr>
        <w:t xml:space="preserve"> </w:t>
      </w:r>
      <w:r>
        <w:rPr>
          <w:spacing w:val="-1"/>
        </w:rPr>
        <w:t>techniczno-użytkowej,</w:t>
      </w:r>
      <w:r>
        <w:rPr>
          <w:spacing w:val="35"/>
        </w:rPr>
        <w:t xml:space="preserve"> </w:t>
      </w:r>
      <w:r>
        <w:t>w</w:t>
      </w:r>
      <w:r>
        <w:rPr>
          <w:spacing w:val="38"/>
        </w:rPr>
        <w:t xml:space="preserve"> </w:t>
      </w:r>
      <w:r>
        <w:rPr>
          <w:spacing w:val="-1"/>
        </w:rPr>
        <w:t>szczególności</w:t>
      </w:r>
      <w:r>
        <w:rPr>
          <w:spacing w:val="83"/>
        </w:rPr>
        <w:t xml:space="preserve"> </w:t>
      </w:r>
      <w:r>
        <w:rPr>
          <w:spacing w:val="-1"/>
        </w:rPr>
        <w:t>zapewnia</w:t>
      </w:r>
      <w:r>
        <w:rPr>
          <w:spacing w:val="26"/>
        </w:rPr>
        <w:t xml:space="preserve"> </w:t>
      </w:r>
      <w:r>
        <w:rPr>
          <w:spacing w:val="-1"/>
        </w:rPr>
        <w:t>wykonywanie</w:t>
      </w:r>
      <w:r>
        <w:rPr>
          <w:spacing w:val="26"/>
        </w:rPr>
        <w:t xml:space="preserve"> </w:t>
      </w:r>
      <w:r>
        <w:rPr>
          <w:spacing w:val="-1"/>
        </w:rPr>
        <w:t>bezpłatnej</w:t>
      </w:r>
      <w:r>
        <w:rPr>
          <w:spacing w:val="29"/>
        </w:rPr>
        <w:t xml:space="preserve"> </w:t>
      </w:r>
      <w:r>
        <w:rPr>
          <w:spacing w:val="-1"/>
        </w:rPr>
        <w:t>kompleksowej</w:t>
      </w:r>
      <w:r>
        <w:rPr>
          <w:spacing w:val="27"/>
        </w:rPr>
        <w:t xml:space="preserve"> </w:t>
      </w:r>
      <w:r>
        <w:rPr>
          <w:spacing w:val="-1"/>
        </w:rPr>
        <w:t>usługi</w:t>
      </w:r>
      <w:r>
        <w:rPr>
          <w:spacing w:val="28"/>
        </w:rPr>
        <w:t xml:space="preserve"> </w:t>
      </w:r>
      <w:r>
        <w:rPr>
          <w:spacing w:val="-1"/>
        </w:rPr>
        <w:t>serwisowej</w:t>
      </w:r>
      <w:r>
        <w:rPr>
          <w:spacing w:val="30"/>
        </w:rPr>
        <w:t xml:space="preserve"> </w:t>
      </w:r>
      <w:r>
        <w:rPr>
          <w:spacing w:val="-1"/>
        </w:rPr>
        <w:t>sprzętu.</w:t>
      </w:r>
      <w:r>
        <w:rPr>
          <w:spacing w:val="79"/>
        </w:rPr>
        <w:t xml:space="preserve"> </w:t>
      </w:r>
      <w:r>
        <w:rPr>
          <w:spacing w:val="-1"/>
        </w:rPr>
        <w:t>Częstotliwość</w:t>
      </w:r>
      <w:r>
        <w:rPr>
          <w:spacing w:val="5"/>
        </w:rPr>
        <w:t xml:space="preserve"> </w:t>
      </w:r>
      <w:r>
        <w:rPr>
          <w:spacing w:val="-1"/>
        </w:rPr>
        <w:t>serwisu</w:t>
      </w:r>
      <w:r>
        <w:rPr>
          <w:spacing w:val="6"/>
        </w:rPr>
        <w:t xml:space="preserve"> </w:t>
      </w:r>
      <w:r>
        <w:rPr>
          <w:spacing w:val="-1"/>
        </w:rPr>
        <w:t>urządzenia</w:t>
      </w:r>
      <w:r>
        <w:rPr>
          <w:spacing w:val="5"/>
        </w:rPr>
        <w:t xml:space="preserve"> </w:t>
      </w:r>
      <w:r>
        <w:t>będzie</w:t>
      </w:r>
      <w:r>
        <w:rPr>
          <w:spacing w:val="6"/>
        </w:rPr>
        <w:t xml:space="preserve"> </w:t>
      </w:r>
      <w:r>
        <w:rPr>
          <w:spacing w:val="-1"/>
        </w:rPr>
        <w:t>zgodna</w:t>
      </w:r>
      <w:r>
        <w:rPr>
          <w:spacing w:val="3"/>
        </w:rPr>
        <w:t xml:space="preserve"> </w:t>
      </w:r>
      <w:r>
        <w:t>z</w:t>
      </w:r>
      <w:r>
        <w:rPr>
          <w:spacing w:val="8"/>
        </w:rPr>
        <w:t xml:space="preserve"> </w:t>
      </w:r>
      <w:r>
        <w:rPr>
          <w:spacing w:val="-1"/>
        </w:rPr>
        <w:t>instrukcją</w:t>
      </w:r>
      <w:r>
        <w:rPr>
          <w:spacing w:val="6"/>
        </w:rPr>
        <w:t xml:space="preserve"> </w:t>
      </w:r>
      <w:r>
        <w:rPr>
          <w:spacing w:val="-1"/>
        </w:rPr>
        <w:t>obsługi</w:t>
      </w:r>
      <w:r>
        <w:rPr>
          <w:spacing w:val="5"/>
        </w:rPr>
        <w:t xml:space="preserve"> </w:t>
      </w:r>
      <w:r>
        <w:rPr>
          <w:spacing w:val="-1"/>
        </w:rPr>
        <w:t>technicznej</w:t>
      </w:r>
      <w:r>
        <w:rPr>
          <w:spacing w:val="6"/>
        </w:rPr>
        <w:t xml:space="preserve"> </w:t>
      </w:r>
      <w:r>
        <w:rPr>
          <w:spacing w:val="-1"/>
        </w:rPr>
        <w:t>tych</w:t>
      </w:r>
      <w:r>
        <w:rPr>
          <w:spacing w:val="97"/>
        </w:rPr>
        <w:t xml:space="preserve"> </w:t>
      </w:r>
      <w:r>
        <w:rPr>
          <w:spacing w:val="-1"/>
        </w:rPr>
        <w:t>urządzeń.</w:t>
      </w:r>
    </w:p>
    <w:p w:rsidR="00112664" w:rsidRDefault="00112664" w:rsidP="00112664">
      <w:pPr>
        <w:pStyle w:val="Tekstpodstawowy"/>
        <w:widowControl w:val="0"/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57"/>
        </w:tabs>
        <w:suppressAutoHyphens w:val="0"/>
        <w:kinsoku w:val="0"/>
        <w:overflowPunct w:val="0"/>
        <w:autoSpaceDE w:val="0"/>
        <w:autoSpaceDN w:val="0"/>
        <w:adjustRightInd w:val="0"/>
        <w:spacing w:after="0"/>
        <w:ind w:right="113"/>
        <w:jc w:val="both"/>
        <w:rPr>
          <w:spacing w:val="-1"/>
        </w:rPr>
      </w:pPr>
      <w:r>
        <w:t>W</w:t>
      </w:r>
      <w:r>
        <w:rPr>
          <w:spacing w:val="26"/>
        </w:rPr>
        <w:t xml:space="preserve"> </w:t>
      </w:r>
      <w:r>
        <w:rPr>
          <w:spacing w:val="-1"/>
        </w:rPr>
        <w:t>przypadku</w:t>
      </w:r>
      <w:r>
        <w:rPr>
          <w:spacing w:val="25"/>
        </w:rPr>
        <w:t xml:space="preserve"> </w:t>
      </w:r>
      <w:r>
        <w:rPr>
          <w:spacing w:val="-1"/>
        </w:rPr>
        <w:t>awarii</w:t>
      </w:r>
      <w:r>
        <w:rPr>
          <w:spacing w:val="24"/>
        </w:rPr>
        <w:t xml:space="preserve"> </w:t>
      </w:r>
      <w:r>
        <w:rPr>
          <w:spacing w:val="-1"/>
        </w:rPr>
        <w:t>przedmiotu</w:t>
      </w:r>
      <w:r>
        <w:rPr>
          <w:spacing w:val="25"/>
        </w:rPr>
        <w:t xml:space="preserve"> </w:t>
      </w:r>
      <w:r>
        <w:rPr>
          <w:spacing w:val="-1"/>
        </w:rPr>
        <w:t>dzierżawy,</w:t>
      </w:r>
      <w:r>
        <w:rPr>
          <w:spacing w:val="23"/>
        </w:rPr>
        <w:t xml:space="preserve"> </w:t>
      </w:r>
      <w:r>
        <w:rPr>
          <w:spacing w:val="-1"/>
        </w:rPr>
        <w:t>Dzierżawca</w:t>
      </w:r>
      <w:r>
        <w:rPr>
          <w:spacing w:val="26"/>
        </w:rPr>
        <w:t xml:space="preserve"> </w:t>
      </w:r>
      <w:r>
        <w:rPr>
          <w:spacing w:val="-1"/>
        </w:rPr>
        <w:t>zawiadamia</w:t>
      </w:r>
      <w:r>
        <w:rPr>
          <w:spacing w:val="26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niej</w:t>
      </w:r>
      <w:r>
        <w:rPr>
          <w:spacing w:val="57"/>
        </w:rPr>
        <w:t xml:space="preserve"> </w:t>
      </w:r>
      <w:r>
        <w:rPr>
          <w:spacing w:val="-1"/>
        </w:rPr>
        <w:t>niezwłocznie</w:t>
      </w:r>
      <w:r>
        <w:rPr>
          <w:spacing w:val="30"/>
        </w:rPr>
        <w:t xml:space="preserve"> </w:t>
      </w:r>
      <w:r>
        <w:rPr>
          <w:spacing w:val="-1"/>
        </w:rPr>
        <w:t>Wydzierżawiającego.</w:t>
      </w:r>
      <w:r>
        <w:rPr>
          <w:spacing w:val="-12"/>
        </w:rPr>
        <w:t xml:space="preserve"> </w:t>
      </w:r>
      <w:r>
        <w:rPr>
          <w:spacing w:val="-1"/>
        </w:rPr>
        <w:t>Wydzierżawiający</w:t>
      </w:r>
      <w:r>
        <w:rPr>
          <w:spacing w:val="-12"/>
        </w:rPr>
        <w:t xml:space="preserve"> </w:t>
      </w:r>
      <w:r>
        <w:rPr>
          <w:spacing w:val="-1"/>
        </w:rPr>
        <w:t>zobowiązuje</w:t>
      </w:r>
      <w:r>
        <w:rPr>
          <w:spacing w:val="-13"/>
        </w:rPr>
        <w:t xml:space="preserve"> </w:t>
      </w:r>
      <w:r>
        <w:t>się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rPr>
          <w:spacing w:val="-1"/>
        </w:rPr>
        <w:t>przyjazdu</w:t>
      </w:r>
      <w:r>
        <w:rPr>
          <w:spacing w:val="-13"/>
        </w:rPr>
        <w:t xml:space="preserve"> </w:t>
      </w:r>
      <w:r>
        <w:t>do</w:t>
      </w:r>
      <w:r>
        <w:rPr>
          <w:spacing w:val="79"/>
        </w:rPr>
        <w:t xml:space="preserve"> </w:t>
      </w:r>
      <w:r>
        <w:rPr>
          <w:spacing w:val="-1"/>
        </w:rPr>
        <w:t>Dzierżawcy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 xml:space="preserve"> celu</w:t>
      </w:r>
      <w:r>
        <w:rPr>
          <w:spacing w:val="-4"/>
        </w:rPr>
        <w:t xml:space="preserve"> </w:t>
      </w:r>
      <w:r>
        <w:rPr>
          <w:spacing w:val="-1"/>
        </w:rPr>
        <w:t>rozpoczęcia</w:t>
      </w:r>
      <w:r>
        <w:rPr>
          <w:spacing w:val="-2"/>
        </w:rPr>
        <w:t xml:space="preserve"> </w:t>
      </w:r>
      <w:r>
        <w:rPr>
          <w:spacing w:val="-1"/>
        </w:rPr>
        <w:t>naprawy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usunięcia</w:t>
      </w:r>
      <w:r>
        <w:rPr>
          <w:spacing w:val="-2"/>
        </w:rPr>
        <w:t xml:space="preserve"> </w:t>
      </w:r>
      <w:r>
        <w:t>awarii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rPr>
          <w:spacing w:val="-1"/>
        </w:rPr>
        <w:t>ciągu</w:t>
      </w:r>
      <w:r>
        <w:t xml:space="preserve"> </w:t>
      </w:r>
      <w:r>
        <w:rPr>
          <w:spacing w:val="-1"/>
        </w:rPr>
        <w:t>72 godzin</w:t>
      </w:r>
      <w:r>
        <w:rPr>
          <w:spacing w:val="-2"/>
        </w:rPr>
        <w:t xml:space="preserve"> </w:t>
      </w:r>
      <w:r>
        <w:rPr>
          <w:spacing w:val="-1"/>
        </w:rPr>
        <w:t>od</w:t>
      </w:r>
      <w:r>
        <w:rPr>
          <w:spacing w:val="-2"/>
        </w:rPr>
        <w:t xml:space="preserve"> </w:t>
      </w:r>
      <w:r>
        <w:rPr>
          <w:spacing w:val="-1"/>
        </w:rPr>
        <w:t>chwili</w:t>
      </w:r>
      <w:r>
        <w:rPr>
          <w:spacing w:val="77"/>
        </w:rPr>
        <w:t xml:space="preserve"> </w:t>
      </w:r>
      <w:r>
        <w:rPr>
          <w:spacing w:val="-1"/>
        </w:rPr>
        <w:t>zawiadomienia</w:t>
      </w:r>
      <w:r>
        <w:rPr>
          <w:spacing w:val="-2"/>
        </w:rPr>
        <w:t xml:space="preserve"> </w:t>
      </w:r>
      <w:r>
        <w:rPr>
          <w:spacing w:val="-1"/>
        </w:rPr>
        <w:t>przez</w:t>
      </w:r>
      <w:r>
        <w:t xml:space="preserve"> </w:t>
      </w:r>
      <w:r>
        <w:rPr>
          <w:spacing w:val="-1"/>
        </w:rPr>
        <w:t>Dzierżawcę.</w:t>
      </w:r>
    </w:p>
    <w:p w:rsidR="00112664" w:rsidRDefault="00112664" w:rsidP="00112664">
      <w:pPr>
        <w:pStyle w:val="Tekstpodstawowy"/>
        <w:widowControl w:val="0"/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57"/>
        </w:tabs>
        <w:suppressAutoHyphens w:val="0"/>
        <w:kinsoku w:val="0"/>
        <w:overflowPunct w:val="0"/>
        <w:autoSpaceDE w:val="0"/>
        <w:autoSpaceDN w:val="0"/>
        <w:adjustRightInd w:val="0"/>
        <w:spacing w:after="0"/>
        <w:ind w:right="119"/>
        <w:jc w:val="both"/>
        <w:rPr>
          <w:spacing w:val="-1"/>
        </w:rPr>
      </w:pPr>
      <w:r>
        <w:t>W</w:t>
      </w:r>
      <w:r>
        <w:rPr>
          <w:spacing w:val="3"/>
        </w:rPr>
        <w:t xml:space="preserve"> </w:t>
      </w:r>
      <w:r>
        <w:rPr>
          <w:spacing w:val="-1"/>
        </w:rPr>
        <w:t>przypadku</w:t>
      </w:r>
      <w:r>
        <w:rPr>
          <w:spacing w:val="4"/>
        </w:rPr>
        <w:t xml:space="preserve"> </w:t>
      </w:r>
      <w:r>
        <w:rPr>
          <w:spacing w:val="-1"/>
        </w:rPr>
        <w:t>awarii</w:t>
      </w:r>
      <w:r>
        <w:rPr>
          <w:spacing w:val="1"/>
        </w:rPr>
        <w:t xml:space="preserve"> </w:t>
      </w:r>
      <w:r>
        <w:t>lub</w:t>
      </w:r>
      <w:r>
        <w:rPr>
          <w:spacing w:val="-1"/>
        </w:rPr>
        <w:t xml:space="preserve"> innych</w:t>
      </w:r>
      <w:r>
        <w:rPr>
          <w:spacing w:val="1"/>
        </w:rPr>
        <w:t xml:space="preserve"> </w:t>
      </w:r>
      <w:r>
        <w:rPr>
          <w:spacing w:val="-1"/>
        </w:rPr>
        <w:t>uszkodzeń,</w:t>
      </w:r>
      <w:r>
        <w:t xml:space="preserve"> </w:t>
      </w:r>
      <w:r>
        <w:rPr>
          <w:spacing w:val="-1"/>
        </w:rPr>
        <w:t>uniemożliwiających</w:t>
      </w:r>
      <w:r>
        <w:rPr>
          <w:spacing w:val="4"/>
        </w:rPr>
        <w:t xml:space="preserve"> </w:t>
      </w:r>
      <w:r>
        <w:t xml:space="preserve">pracę na </w:t>
      </w:r>
      <w:r>
        <w:rPr>
          <w:spacing w:val="-1"/>
        </w:rPr>
        <w:t>urządzeniu</w:t>
      </w:r>
      <w:r>
        <w:rPr>
          <w:spacing w:val="4"/>
        </w:rPr>
        <w:t xml:space="preserve">, </w:t>
      </w:r>
      <w:r>
        <w:rPr>
          <w:spacing w:val="-1"/>
        </w:rPr>
        <w:t>Wydzierżawiający</w:t>
      </w:r>
      <w:r>
        <w:rPr>
          <w:spacing w:val="7"/>
        </w:rPr>
        <w:t xml:space="preserve"> </w:t>
      </w:r>
      <w:r>
        <w:rPr>
          <w:spacing w:val="-1"/>
        </w:rPr>
        <w:t>zobowiązany</w:t>
      </w:r>
      <w:r>
        <w:rPr>
          <w:spacing w:val="9"/>
        </w:rPr>
        <w:t xml:space="preserve"> </w:t>
      </w:r>
      <w:r>
        <w:t>jest</w:t>
      </w:r>
      <w:r>
        <w:rPr>
          <w:spacing w:val="8"/>
        </w:rPr>
        <w:t xml:space="preserve"> </w:t>
      </w:r>
      <w:r>
        <w:rPr>
          <w:spacing w:val="-1"/>
        </w:rPr>
        <w:t>zainstalować</w:t>
      </w:r>
      <w:r>
        <w:rPr>
          <w:spacing w:val="8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rPr>
          <w:spacing w:val="-1"/>
        </w:rPr>
        <w:t>koszt</w:t>
      </w:r>
      <w:r>
        <w:rPr>
          <w:spacing w:val="8"/>
        </w:rPr>
        <w:t xml:space="preserve"> </w:t>
      </w:r>
      <w:r>
        <w:rPr>
          <w:spacing w:val="-1"/>
        </w:rPr>
        <w:t>własny</w:t>
      </w:r>
      <w:r>
        <w:rPr>
          <w:spacing w:val="9"/>
        </w:rPr>
        <w:t xml:space="preserve"> </w:t>
      </w:r>
      <w:r>
        <w:rPr>
          <w:spacing w:val="-1"/>
        </w:rPr>
        <w:t>urządzenie</w:t>
      </w:r>
      <w:r>
        <w:rPr>
          <w:spacing w:val="81"/>
        </w:rPr>
        <w:t xml:space="preserve"> </w:t>
      </w:r>
      <w:r>
        <w:rPr>
          <w:spacing w:val="-1"/>
        </w:rPr>
        <w:t>zastępcze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parametrach</w:t>
      </w:r>
      <w:r>
        <w:rPr>
          <w:spacing w:val="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rPr>
          <w:spacing w:val="-1"/>
        </w:rPr>
        <w:t xml:space="preserve">niższych </w:t>
      </w:r>
      <w:r>
        <w:t>niż</w:t>
      </w:r>
      <w:r>
        <w:rPr>
          <w:spacing w:val="-1"/>
        </w:rPr>
        <w:t xml:space="preserve"> przedmiot</w:t>
      </w:r>
      <w:r>
        <w:t xml:space="preserve"> </w:t>
      </w:r>
      <w:r>
        <w:rPr>
          <w:spacing w:val="-1"/>
        </w:rPr>
        <w:t>dzierżawy.</w:t>
      </w:r>
    </w:p>
    <w:p w:rsidR="00112664" w:rsidRDefault="00112664" w:rsidP="00112664">
      <w:pPr>
        <w:pStyle w:val="Tekstpodstawowy"/>
        <w:kinsoku w:val="0"/>
        <w:overflowPunct w:val="0"/>
        <w:spacing w:before="12"/>
        <w:rPr>
          <w:sz w:val="23"/>
          <w:szCs w:val="23"/>
        </w:rPr>
      </w:pPr>
    </w:p>
    <w:p w:rsidR="00112664" w:rsidRDefault="00112664" w:rsidP="00112664">
      <w:pPr>
        <w:pStyle w:val="Nagwek1"/>
        <w:kinsoku w:val="0"/>
        <w:overflowPunct w:val="0"/>
        <w:spacing w:line="276" w:lineRule="auto"/>
        <w:ind w:left="4206" w:right="4067"/>
        <w:jc w:val="center"/>
        <w:rPr>
          <w:b w:val="0"/>
          <w:bCs w:val="0"/>
        </w:rPr>
      </w:pPr>
      <w:r>
        <w:t>§</w:t>
      </w:r>
      <w:r>
        <w:rPr>
          <w:spacing w:val="1"/>
        </w:rPr>
        <w:t xml:space="preserve"> </w:t>
      </w:r>
      <w:r>
        <w:t>5.</w:t>
      </w:r>
    </w:p>
    <w:p w:rsidR="00112664" w:rsidRPr="0054752B" w:rsidRDefault="00112664" w:rsidP="00112664">
      <w:pPr>
        <w:pStyle w:val="Tekstpodstawowy"/>
        <w:kinsoku w:val="0"/>
        <w:overflowPunct w:val="0"/>
        <w:ind w:left="708" w:right="114"/>
        <w:jc w:val="both"/>
        <w:rPr>
          <w:spacing w:val="-1"/>
        </w:rPr>
      </w:pPr>
      <w:r>
        <w:t>Strony</w:t>
      </w:r>
      <w:r>
        <w:rPr>
          <w:spacing w:val="29"/>
        </w:rPr>
        <w:t xml:space="preserve"> </w:t>
      </w:r>
      <w:r>
        <w:rPr>
          <w:spacing w:val="-1"/>
        </w:rPr>
        <w:t>ustalają,</w:t>
      </w:r>
      <w:r>
        <w:rPr>
          <w:spacing w:val="34"/>
        </w:rPr>
        <w:t xml:space="preserve"> </w:t>
      </w:r>
      <w:r>
        <w:t>że</w:t>
      </w:r>
      <w:r>
        <w:rPr>
          <w:spacing w:val="34"/>
        </w:rPr>
        <w:t xml:space="preserve"> </w:t>
      </w:r>
      <w:r>
        <w:rPr>
          <w:spacing w:val="-1"/>
        </w:rPr>
        <w:t>czynsz</w:t>
      </w:r>
      <w:r>
        <w:rPr>
          <w:spacing w:val="34"/>
        </w:rPr>
        <w:t xml:space="preserve"> </w:t>
      </w:r>
      <w:r>
        <w:rPr>
          <w:spacing w:val="-1"/>
        </w:rPr>
        <w:t>dzierżawny</w:t>
      </w:r>
      <w:r>
        <w:rPr>
          <w:spacing w:val="29"/>
        </w:rPr>
        <w:t xml:space="preserve"> </w:t>
      </w:r>
      <w:r>
        <w:t>w</w:t>
      </w:r>
      <w:r>
        <w:rPr>
          <w:spacing w:val="35"/>
        </w:rPr>
        <w:t xml:space="preserve"> </w:t>
      </w:r>
      <w:r>
        <w:rPr>
          <w:spacing w:val="-1"/>
        </w:rPr>
        <w:t>wysokości</w:t>
      </w:r>
      <w:r>
        <w:rPr>
          <w:spacing w:val="40"/>
        </w:rPr>
        <w:t xml:space="preserve"> </w:t>
      </w:r>
      <w:r>
        <w:t>………………………..</w:t>
      </w:r>
      <w:r>
        <w:rPr>
          <w:spacing w:val="32"/>
        </w:rPr>
        <w:t xml:space="preserve"> </w:t>
      </w:r>
      <w:r>
        <w:t>netto</w:t>
      </w:r>
      <w:r>
        <w:rPr>
          <w:spacing w:val="35"/>
        </w:rPr>
        <w:t xml:space="preserve"> </w:t>
      </w:r>
      <w:r>
        <w:t>+</w:t>
      </w:r>
      <w:r>
        <w:rPr>
          <w:spacing w:val="33"/>
        </w:rPr>
        <w:t xml:space="preserve"> </w:t>
      </w:r>
      <w:r>
        <w:t>23</w:t>
      </w:r>
      <w:r>
        <w:rPr>
          <w:spacing w:val="31"/>
        </w:rPr>
        <w:t xml:space="preserve"> </w:t>
      </w:r>
      <w:r>
        <w:t>%</w:t>
      </w:r>
      <w:r>
        <w:rPr>
          <w:spacing w:val="35"/>
        </w:rPr>
        <w:t xml:space="preserve"> </w:t>
      </w:r>
      <w:r>
        <w:t>VAT</w:t>
      </w:r>
      <w:r>
        <w:rPr>
          <w:spacing w:val="34"/>
        </w:rPr>
        <w:t xml:space="preserve"> </w:t>
      </w:r>
      <w:r>
        <w:rPr>
          <w:spacing w:val="-1"/>
        </w:rPr>
        <w:t>miesięcznie.</w:t>
      </w:r>
      <w:r>
        <w:rPr>
          <w:spacing w:val="45"/>
        </w:rPr>
        <w:t xml:space="preserve"> </w:t>
      </w:r>
      <w:r>
        <w:rPr>
          <w:spacing w:val="-1"/>
        </w:rPr>
        <w:t>Dzierżawca</w:t>
      </w:r>
      <w:r>
        <w:rPr>
          <w:spacing w:val="-4"/>
        </w:rPr>
        <w:t xml:space="preserve"> </w:t>
      </w:r>
      <w:r>
        <w:rPr>
          <w:spacing w:val="-1"/>
        </w:rPr>
        <w:t>będzie</w:t>
      </w:r>
      <w:r>
        <w:rPr>
          <w:spacing w:val="-4"/>
        </w:rPr>
        <w:t xml:space="preserve"> </w:t>
      </w:r>
      <w:r>
        <w:rPr>
          <w:spacing w:val="-1"/>
        </w:rPr>
        <w:t>płacił</w:t>
      </w:r>
      <w:r>
        <w:rPr>
          <w:spacing w:val="49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1"/>
        </w:rPr>
        <w:t>podstawie</w:t>
      </w:r>
      <w:r>
        <w:rPr>
          <w:spacing w:val="-4"/>
        </w:rPr>
        <w:t xml:space="preserve"> </w:t>
      </w:r>
      <w:r>
        <w:rPr>
          <w:spacing w:val="-1"/>
        </w:rPr>
        <w:t>faktury</w:t>
      </w:r>
      <w:r>
        <w:rPr>
          <w:spacing w:val="-2"/>
        </w:rPr>
        <w:t xml:space="preserve"> </w:t>
      </w:r>
      <w:r>
        <w:rPr>
          <w:spacing w:val="-1"/>
        </w:rPr>
        <w:t xml:space="preserve">VAT, 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terminie 30 dni</w:t>
      </w:r>
      <w:r>
        <w:rPr>
          <w:spacing w:val="-2"/>
        </w:rPr>
        <w:t xml:space="preserve"> </w:t>
      </w:r>
      <w:r>
        <w:rPr>
          <w:spacing w:val="-1"/>
        </w:rPr>
        <w:t>od daty</w:t>
      </w:r>
      <w:r>
        <w:rPr>
          <w:spacing w:val="-3"/>
        </w:rPr>
        <w:t xml:space="preserve"> </w:t>
      </w:r>
      <w:r>
        <w:t>jej</w:t>
      </w:r>
      <w:r>
        <w:rPr>
          <w:spacing w:val="-2"/>
        </w:rPr>
        <w:t xml:space="preserve"> </w:t>
      </w:r>
      <w:r>
        <w:rPr>
          <w:spacing w:val="-1"/>
        </w:rPr>
        <w:t>otrzymania,</w:t>
      </w:r>
      <w:r>
        <w:rPr>
          <w:spacing w:val="85"/>
        </w:rPr>
        <w:t xml:space="preserve"> </w:t>
      </w:r>
      <w:r>
        <w:t>przelewem</w:t>
      </w:r>
      <w:r>
        <w:rPr>
          <w:spacing w:val="-2"/>
        </w:rPr>
        <w:t xml:space="preserve"> </w:t>
      </w:r>
      <w:r>
        <w:rPr>
          <w:spacing w:val="-1"/>
        </w:rPr>
        <w:t>bankowym</w:t>
      </w:r>
      <w:r>
        <w:rPr>
          <w:spacing w:val="-3"/>
        </w:rPr>
        <w:t xml:space="preserve"> </w:t>
      </w:r>
      <w:r>
        <w:rPr>
          <w:spacing w:val="-1"/>
        </w:rPr>
        <w:t>na rachunek Wydzierżawiającego</w:t>
      </w:r>
      <w:r>
        <w:t xml:space="preserve"> </w:t>
      </w:r>
      <w:r>
        <w:rPr>
          <w:spacing w:val="-1"/>
        </w:rPr>
        <w:t>wskazany na fakturze</w:t>
      </w:r>
      <w:r>
        <w:t xml:space="preserve"> </w:t>
      </w:r>
      <w:r>
        <w:rPr>
          <w:spacing w:val="-1"/>
        </w:rPr>
        <w:t>VAT.</w:t>
      </w:r>
    </w:p>
    <w:p w:rsidR="00112664" w:rsidRDefault="00112664" w:rsidP="00112664">
      <w:pPr>
        <w:pStyle w:val="Nagwek1"/>
        <w:kinsoku w:val="0"/>
        <w:overflowPunct w:val="0"/>
        <w:spacing w:line="276" w:lineRule="auto"/>
        <w:ind w:right="4067"/>
        <w:jc w:val="center"/>
        <w:rPr>
          <w:b w:val="0"/>
          <w:bCs w:val="0"/>
        </w:rPr>
      </w:pPr>
      <w:r>
        <w:t>§</w:t>
      </w:r>
      <w:r>
        <w:rPr>
          <w:spacing w:val="1"/>
        </w:rPr>
        <w:t xml:space="preserve"> </w:t>
      </w:r>
      <w:r>
        <w:t>6.</w:t>
      </w:r>
    </w:p>
    <w:p w:rsidR="00112664" w:rsidRDefault="00112664" w:rsidP="00112664">
      <w:pPr>
        <w:pStyle w:val="Tekstpodstawowy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after="0"/>
        <w:rPr>
          <w:spacing w:val="-1"/>
        </w:rPr>
      </w:pPr>
      <w:r>
        <w:t>Umowa</w:t>
      </w:r>
      <w:r>
        <w:rPr>
          <w:spacing w:val="-2"/>
        </w:rPr>
        <w:t xml:space="preserve"> </w:t>
      </w:r>
      <w:r>
        <w:rPr>
          <w:spacing w:val="-1"/>
        </w:rPr>
        <w:t>została zawarta</w:t>
      </w:r>
      <w:r>
        <w:rPr>
          <w:spacing w:val="51"/>
        </w:rPr>
        <w:t xml:space="preserve"> </w:t>
      </w:r>
      <w:r>
        <w:t xml:space="preserve">na </w:t>
      </w:r>
      <w:r>
        <w:rPr>
          <w:spacing w:val="-1"/>
        </w:rPr>
        <w:t>czas</w:t>
      </w:r>
      <w:r>
        <w:rPr>
          <w:spacing w:val="-2"/>
        </w:rPr>
        <w:t xml:space="preserve"> 1</w:t>
      </w:r>
      <w:r w:rsidR="00921720">
        <w:rPr>
          <w:spacing w:val="-2"/>
        </w:rPr>
        <w:t>2</w:t>
      </w:r>
      <w:r>
        <w:rPr>
          <w:spacing w:val="-1"/>
        </w:rPr>
        <w:t xml:space="preserve"> miesięcy</w:t>
      </w:r>
      <w:r>
        <w:t xml:space="preserve"> </w:t>
      </w:r>
      <w:r>
        <w:rPr>
          <w:spacing w:val="-1"/>
        </w:rPr>
        <w:t>od daty</w:t>
      </w:r>
      <w:r>
        <w:t xml:space="preserve"> </w:t>
      </w:r>
      <w:r>
        <w:rPr>
          <w:spacing w:val="-1"/>
        </w:rPr>
        <w:t>podpisania</w:t>
      </w:r>
      <w:r>
        <w:rPr>
          <w:spacing w:val="-2"/>
        </w:rPr>
        <w:t xml:space="preserve"> </w:t>
      </w:r>
      <w:r>
        <w:rPr>
          <w:spacing w:val="-1"/>
        </w:rPr>
        <w:t>umowy.</w:t>
      </w:r>
    </w:p>
    <w:p w:rsidR="00112664" w:rsidRDefault="00112664" w:rsidP="00112664">
      <w:pPr>
        <w:pStyle w:val="Tekstpodstawowy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after="0"/>
      </w:pPr>
      <w:r>
        <w:rPr>
          <w:spacing w:val="-1"/>
        </w:rPr>
        <w:t xml:space="preserve">Wydzierżawiający </w:t>
      </w:r>
      <w:r>
        <w:t>ma</w:t>
      </w:r>
      <w:r>
        <w:rPr>
          <w:spacing w:val="53"/>
        </w:rPr>
        <w:t xml:space="preserve"> </w:t>
      </w:r>
      <w:r>
        <w:rPr>
          <w:spacing w:val="-1"/>
        </w:rPr>
        <w:t>prawo</w:t>
      </w:r>
      <w:r>
        <w:rPr>
          <w:spacing w:val="1"/>
        </w:rPr>
        <w:t xml:space="preserve"> </w:t>
      </w:r>
      <w:r>
        <w:rPr>
          <w:spacing w:val="-1"/>
        </w:rPr>
        <w:t>rozwiązać</w:t>
      </w:r>
      <w:r>
        <w:rPr>
          <w:spacing w:val="-2"/>
        </w:rPr>
        <w:t xml:space="preserve"> </w:t>
      </w:r>
      <w:r>
        <w:rPr>
          <w:spacing w:val="-1"/>
        </w:rPr>
        <w:t>umowę ze</w:t>
      </w:r>
      <w:r>
        <w:rPr>
          <w:spacing w:val="1"/>
        </w:rPr>
        <w:t xml:space="preserve"> </w:t>
      </w:r>
      <w:r>
        <w:rPr>
          <w:spacing w:val="-1"/>
        </w:rPr>
        <w:t>skutkiem natychmiastowym</w:t>
      </w:r>
      <w:r>
        <w:t xml:space="preserve"> :</w:t>
      </w:r>
    </w:p>
    <w:p w:rsidR="00112664" w:rsidRDefault="00112664" w:rsidP="00112664">
      <w:pPr>
        <w:pStyle w:val="Tekstpodstawowy"/>
        <w:kinsoku w:val="0"/>
        <w:overflowPunct w:val="0"/>
        <w:spacing w:before="37"/>
        <w:ind w:firstLine="476"/>
        <w:rPr>
          <w:spacing w:val="-1"/>
        </w:rPr>
      </w:pPr>
      <w:r>
        <w:lastRenderedPageBreak/>
        <w:t>a/</w:t>
      </w:r>
      <w:r>
        <w:rPr>
          <w:spacing w:val="49"/>
        </w:rPr>
        <w:t xml:space="preserve"> </w:t>
      </w:r>
      <w:r>
        <w:rPr>
          <w:spacing w:val="-1"/>
        </w:rPr>
        <w:t>jeżeli</w:t>
      </w:r>
      <w:r>
        <w:rPr>
          <w:spacing w:val="48"/>
        </w:rPr>
        <w:t xml:space="preserve"> </w:t>
      </w:r>
      <w:r>
        <w:rPr>
          <w:spacing w:val="-1"/>
        </w:rPr>
        <w:t>Dzierżawca</w:t>
      </w:r>
      <w:r>
        <w:rPr>
          <w:spacing w:val="46"/>
        </w:rPr>
        <w:t xml:space="preserve"> </w:t>
      </w:r>
      <w:r>
        <w:rPr>
          <w:spacing w:val="-1"/>
        </w:rPr>
        <w:t>będzie</w:t>
      </w:r>
      <w:r>
        <w:rPr>
          <w:spacing w:val="46"/>
        </w:rPr>
        <w:t xml:space="preserve"> </w:t>
      </w:r>
      <w:r>
        <w:rPr>
          <w:spacing w:val="-1"/>
        </w:rPr>
        <w:t>wykorzystywał</w:t>
      </w:r>
      <w:r>
        <w:rPr>
          <w:spacing w:val="49"/>
        </w:rPr>
        <w:t xml:space="preserve"> </w:t>
      </w:r>
      <w:r>
        <w:rPr>
          <w:spacing w:val="-1"/>
        </w:rPr>
        <w:t>przedmiot</w:t>
      </w:r>
      <w:r>
        <w:rPr>
          <w:spacing w:val="49"/>
        </w:rPr>
        <w:t xml:space="preserve"> </w:t>
      </w:r>
      <w:r>
        <w:rPr>
          <w:spacing w:val="-1"/>
        </w:rPr>
        <w:t>dzierżawy</w:t>
      </w:r>
      <w:r>
        <w:rPr>
          <w:spacing w:val="47"/>
        </w:rPr>
        <w:t xml:space="preserve"> </w:t>
      </w:r>
      <w:r>
        <w:rPr>
          <w:spacing w:val="-1"/>
        </w:rPr>
        <w:t>niezgodnie</w:t>
      </w:r>
      <w:r>
        <w:rPr>
          <w:spacing w:val="46"/>
        </w:rPr>
        <w:t xml:space="preserve"> </w:t>
      </w:r>
      <w:r>
        <w:t>z</w:t>
      </w:r>
      <w:r>
        <w:rPr>
          <w:spacing w:val="50"/>
        </w:rPr>
        <w:t xml:space="preserve"> </w:t>
      </w:r>
      <w:r>
        <w:rPr>
          <w:spacing w:val="-1"/>
        </w:rPr>
        <w:t>jego</w:t>
      </w:r>
    </w:p>
    <w:p w:rsidR="00112664" w:rsidRDefault="00112664" w:rsidP="00112664">
      <w:pPr>
        <w:pStyle w:val="Tekstpodstawowy"/>
        <w:kinsoku w:val="0"/>
        <w:overflowPunct w:val="0"/>
        <w:ind w:left="824"/>
      </w:pPr>
      <w:r>
        <w:rPr>
          <w:spacing w:val="-1"/>
        </w:rPr>
        <w:t>przeznaczeniem,</w:t>
      </w:r>
    </w:p>
    <w:p w:rsidR="00112664" w:rsidRDefault="00112664" w:rsidP="00112664">
      <w:pPr>
        <w:pStyle w:val="Tekstpodstawowy"/>
        <w:kinsoku w:val="0"/>
        <w:overflowPunct w:val="0"/>
        <w:spacing w:before="2"/>
        <w:ind w:firstLine="476"/>
      </w:pPr>
      <w:r>
        <w:t>b/</w:t>
      </w:r>
      <w:r>
        <w:rPr>
          <w:spacing w:val="1"/>
        </w:rPr>
        <w:t xml:space="preserve"> </w:t>
      </w:r>
      <w:r>
        <w:rPr>
          <w:spacing w:val="-1"/>
        </w:rPr>
        <w:t>gdy</w:t>
      </w:r>
      <w:r>
        <w:t xml:space="preserve"> </w:t>
      </w:r>
      <w:r>
        <w:rPr>
          <w:spacing w:val="-1"/>
        </w:rPr>
        <w:t>zaległość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regulowaniu płatności</w:t>
      </w:r>
      <w:r>
        <w:rPr>
          <w:spacing w:val="-2"/>
        </w:rPr>
        <w:t xml:space="preserve"> </w:t>
      </w:r>
      <w:r>
        <w:rPr>
          <w:spacing w:val="-1"/>
        </w:rPr>
        <w:t>przez</w:t>
      </w:r>
      <w:r>
        <w:t xml:space="preserve"> </w:t>
      </w:r>
      <w:r>
        <w:rPr>
          <w:spacing w:val="-1"/>
        </w:rPr>
        <w:t>Dzierżawcę przekroczy</w:t>
      </w:r>
      <w:r>
        <w:rPr>
          <w:spacing w:val="5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dni.</w:t>
      </w:r>
    </w:p>
    <w:p w:rsidR="00112664" w:rsidRDefault="00112664" w:rsidP="00112664">
      <w:pPr>
        <w:pStyle w:val="Tekstpodstawowy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after="0"/>
        <w:rPr>
          <w:spacing w:val="-1"/>
        </w:rPr>
      </w:pPr>
      <w:r>
        <w:rPr>
          <w:spacing w:val="-1"/>
        </w:rPr>
        <w:t>Dzierżawca</w:t>
      </w:r>
      <w:r>
        <w:rPr>
          <w:spacing w:val="-2"/>
        </w:rPr>
        <w:t xml:space="preserve"> </w:t>
      </w:r>
      <w:r>
        <w:rPr>
          <w:spacing w:val="-1"/>
        </w:rPr>
        <w:t>może</w:t>
      </w:r>
      <w:r>
        <w:rPr>
          <w:spacing w:val="1"/>
        </w:rPr>
        <w:t xml:space="preserve"> </w:t>
      </w:r>
      <w:r>
        <w:rPr>
          <w:spacing w:val="-1"/>
        </w:rPr>
        <w:t>rozwiązać</w:t>
      </w:r>
      <w:r>
        <w:t xml:space="preserve"> </w:t>
      </w:r>
      <w:r>
        <w:rPr>
          <w:spacing w:val="-1"/>
        </w:rPr>
        <w:t>umowę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trybie natychmiastowym</w:t>
      </w:r>
      <w:r>
        <w:t xml:space="preserve"> w </w:t>
      </w:r>
      <w:r>
        <w:rPr>
          <w:spacing w:val="-1"/>
        </w:rPr>
        <w:t>przypadku:</w:t>
      </w:r>
    </w:p>
    <w:p w:rsidR="00112664" w:rsidRDefault="00112664" w:rsidP="00112664">
      <w:pPr>
        <w:pStyle w:val="Tekstpodstawowy"/>
        <w:kinsoku w:val="0"/>
        <w:overflowPunct w:val="0"/>
        <w:ind w:left="476" w:right="120"/>
        <w:rPr>
          <w:spacing w:val="-1"/>
        </w:rPr>
      </w:pPr>
      <w:r>
        <w:t>a/</w:t>
      </w:r>
      <w:r>
        <w:rPr>
          <w:spacing w:val="35"/>
        </w:rPr>
        <w:t xml:space="preserve"> </w:t>
      </w:r>
      <w:r>
        <w:rPr>
          <w:spacing w:val="-1"/>
        </w:rPr>
        <w:t>gdy</w:t>
      </w:r>
      <w:r>
        <w:rPr>
          <w:spacing w:val="33"/>
        </w:rPr>
        <w:t xml:space="preserve"> </w:t>
      </w:r>
      <w:r>
        <w:rPr>
          <w:spacing w:val="-1"/>
        </w:rPr>
        <w:t>Wydzierżawiający</w:t>
      </w:r>
      <w:r>
        <w:rPr>
          <w:spacing w:val="33"/>
        </w:rPr>
        <w:t xml:space="preserve"> </w:t>
      </w:r>
      <w:r>
        <w:rPr>
          <w:spacing w:val="-1"/>
        </w:rPr>
        <w:t>co</w:t>
      </w:r>
      <w:r>
        <w:rPr>
          <w:spacing w:val="32"/>
        </w:rPr>
        <w:t xml:space="preserve"> </w:t>
      </w:r>
      <w:r>
        <w:rPr>
          <w:spacing w:val="-1"/>
        </w:rPr>
        <w:t>najmniej</w:t>
      </w:r>
      <w:r>
        <w:rPr>
          <w:spacing w:val="36"/>
        </w:rPr>
        <w:t xml:space="preserve"> </w:t>
      </w:r>
      <w:r>
        <w:rPr>
          <w:spacing w:val="-1"/>
        </w:rPr>
        <w:t>dwukrotnie</w:t>
      </w:r>
      <w:r>
        <w:rPr>
          <w:spacing w:val="32"/>
        </w:rPr>
        <w:t xml:space="preserve"> </w:t>
      </w:r>
      <w:r>
        <w:t>dopuści</w:t>
      </w:r>
      <w:r>
        <w:rPr>
          <w:spacing w:val="33"/>
        </w:rPr>
        <w:t xml:space="preserve"> </w:t>
      </w:r>
      <w:r>
        <w:t>się</w:t>
      </w:r>
      <w:r>
        <w:rPr>
          <w:spacing w:val="29"/>
        </w:rPr>
        <w:t xml:space="preserve"> </w:t>
      </w:r>
      <w:r>
        <w:rPr>
          <w:spacing w:val="-1"/>
        </w:rPr>
        <w:t>zwłoki</w:t>
      </w:r>
      <w:r>
        <w:rPr>
          <w:spacing w:val="32"/>
        </w:rPr>
        <w:t xml:space="preserve"> </w:t>
      </w:r>
      <w:r>
        <w:rPr>
          <w:spacing w:val="-1"/>
        </w:rPr>
        <w:t>przy</w:t>
      </w:r>
      <w:r>
        <w:rPr>
          <w:spacing w:val="33"/>
        </w:rPr>
        <w:t xml:space="preserve"> </w:t>
      </w:r>
      <w:r>
        <w:rPr>
          <w:spacing w:val="-1"/>
        </w:rPr>
        <w:t>usuwaniu</w:t>
      </w:r>
      <w:r>
        <w:rPr>
          <w:spacing w:val="51"/>
        </w:rPr>
        <w:t xml:space="preserve"> </w:t>
      </w:r>
      <w:r>
        <w:t>awarii</w:t>
      </w:r>
      <w:r>
        <w:rPr>
          <w:spacing w:val="53"/>
        </w:rPr>
        <w:t xml:space="preserve"> </w:t>
      </w:r>
      <w:r>
        <w:rPr>
          <w:spacing w:val="-1"/>
        </w:rPr>
        <w:t>przedmiotu dzierżawy,</w:t>
      </w:r>
    </w:p>
    <w:p w:rsidR="00112664" w:rsidRDefault="00112664" w:rsidP="00112664">
      <w:pPr>
        <w:pStyle w:val="Tekstpodstawowy"/>
        <w:kinsoku w:val="0"/>
        <w:overflowPunct w:val="0"/>
        <w:ind w:left="476" w:right="352"/>
        <w:rPr>
          <w:spacing w:val="83"/>
        </w:rPr>
      </w:pPr>
      <w:r>
        <w:t>b/</w:t>
      </w:r>
      <w:r>
        <w:rPr>
          <w:spacing w:val="-1"/>
        </w:rPr>
        <w:t xml:space="preserve"> przestoju przedmiotu</w:t>
      </w:r>
      <w:r>
        <w:rPr>
          <w:spacing w:val="-3"/>
        </w:rPr>
        <w:t xml:space="preserve"> </w:t>
      </w:r>
      <w:r>
        <w:rPr>
          <w:spacing w:val="-1"/>
        </w:rPr>
        <w:t>dzierżawy</w:t>
      </w:r>
      <w:r>
        <w:rPr>
          <w:spacing w:val="-3"/>
        </w:rPr>
        <w:t xml:space="preserve"> </w:t>
      </w:r>
      <w:r>
        <w:rPr>
          <w:spacing w:val="-1"/>
        </w:rPr>
        <w:t>powyżej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dni,</w:t>
      </w:r>
      <w:r>
        <w:rPr>
          <w:spacing w:val="-2"/>
        </w:rPr>
        <w:t xml:space="preserve"> </w:t>
      </w:r>
      <w:r>
        <w:rPr>
          <w:spacing w:val="-1"/>
        </w:rPr>
        <w:t>licząc</w:t>
      </w:r>
      <w:r>
        <w:t xml:space="preserve"> </w:t>
      </w:r>
      <w:r>
        <w:rPr>
          <w:spacing w:val="-1"/>
        </w:rPr>
        <w:t>od</w:t>
      </w:r>
      <w:r>
        <w:rPr>
          <w:spacing w:val="1"/>
        </w:rPr>
        <w:t xml:space="preserve"> </w:t>
      </w:r>
      <w:r>
        <w:rPr>
          <w:spacing w:val="-1"/>
        </w:rPr>
        <w:t>dnia</w:t>
      </w:r>
      <w:r>
        <w:rPr>
          <w:spacing w:val="-2"/>
        </w:rPr>
        <w:t xml:space="preserve"> </w:t>
      </w:r>
      <w:r>
        <w:rPr>
          <w:spacing w:val="-1"/>
        </w:rPr>
        <w:t>zgłoszenia</w:t>
      </w:r>
      <w:r>
        <w:rPr>
          <w:spacing w:val="-2"/>
        </w:rPr>
        <w:t xml:space="preserve"> </w:t>
      </w:r>
      <w:r>
        <w:t>awarii</w:t>
      </w:r>
      <w:r>
        <w:rPr>
          <w:spacing w:val="-2"/>
        </w:rPr>
        <w:t xml:space="preserve"> </w:t>
      </w:r>
      <w:r>
        <w:t>,</w:t>
      </w:r>
      <w:r>
        <w:rPr>
          <w:spacing w:val="83"/>
        </w:rPr>
        <w:t xml:space="preserve"> </w:t>
      </w:r>
    </w:p>
    <w:p w:rsidR="00112664" w:rsidRDefault="00112664" w:rsidP="00112664">
      <w:pPr>
        <w:pStyle w:val="Tekstpodstawowy"/>
        <w:kinsoku w:val="0"/>
        <w:overflowPunct w:val="0"/>
        <w:ind w:left="476" w:right="352"/>
        <w:rPr>
          <w:spacing w:val="-1"/>
        </w:rPr>
      </w:pPr>
      <w:r>
        <w:rPr>
          <w:spacing w:val="-1"/>
        </w:rPr>
        <w:t>c/</w:t>
      </w:r>
      <w:r>
        <w:rPr>
          <w:spacing w:val="1"/>
        </w:rPr>
        <w:t xml:space="preserve"> </w:t>
      </w:r>
      <w:r>
        <w:rPr>
          <w:spacing w:val="-1"/>
        </w:rPr>
        <w:t>zmian</w:t>
      </w:r>
      <w:r>
        <w:rPr>
          <w:spacing w:val="1"/>
        </w:rPr>
        <w:t xml:space="preserve"> </w:t>
      </w:r>
      <w:r>
        <w:rPr>
          <w:spacing w:val="-1"/>
        </w:rPr>
        <w:t>organizacyjnych</w:t>
      </w:r>
      <w:r>
        <w:rPr>
          <w:spacing w:val="1"/>
        </w:rPr>
        <w:t xml:space="preserve"> </w:t>
      </w:r>
      <w:r>
        <w:rPr>
          <w:spacing w:val="-1"/>
        </w:rPr>
        <w:t>Dzierżawcy</w:t>
      </w:r>
    </w:p>
    <w:p w:rsidR="00112664" w:rsidRDefault="00112664" w:rsidP="00112664">
      <w:pPr>
        <w:pStyle w:val="Tekstpodstawowy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after="0"/>
        <w:ind w:right="112"/>
        <w:jc w:val="both"/>
        <w:rPr>
          <w:spacing w:val="-1"/>
        </w:rPr>
      </w:pPr>
      <w:r>
        <w:rPr>
          <w:spacing w:val="-1"/>
        </w:rPr>
        <w:t>Dzierżawca</w:t>
      </w:r>
      <w:r>
        <w:rPr>
          <w:spacing w:val="11"/>
        </w:rPr>
        <w:t xml:space="preserve"> </w:t>
      </w:r>
      <w:r>
        <w:t>ma</w:t>
      </w:r>
      <w:r>
        <w:rPr>
          <w:spacing w:val="9"/>
        </w:rPr>
        <w:t xml:space="preserve"> </w:t>
      </w:r>
      <w:r>
        <w:rPr>
          <w:spacing w:val="-1"/>
        </w:rPr>
        <w:t>prawo</w:t>
      </w:r>
      <w:r>
        <w:rPr>
          <w:spacing w:val="12"/>
        </w:rPr>
        <w:t xml:space="preserve"> </w:t>
      </w:r>
      <w:r>
        <w:rPr>
          <w:spacing w:val="-1"/>
        </w:rPr>
        <w:t>rozwiązać</w:t>
      </w:r>
      <w:r>
        <w:rPr>
          <w:spacing w:val="12"/>
        </w:rPr>
        <w:t xml:space="preserve"> </w:t>
      </w:r>
      <w:r>
        <w:rPr>
          <w:spacing w:val="-1"/>
        </w:rPr>
        <w:t>umowę</w:t>
      </w:r>
      <w:r>
        <w:rPr>
          <w:spacing w:val="12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zachowaniem</w:t>
      </w:r>
      <w:r>
        <w:rPr>
          <w:spacing w:val="13"/>
        </w:rPr>
        <w:t xml:space="preserve"> </w:t>
      </w:r>
      <w:r>
        <w:rPr>
          <w:spacing w:val="-1"/>
        </w:rPr>
        <w:t>jednomiesięcznego</w:t>
      </w:r>
      <w:r>
        <w:rPr>
          <w:spacing w:val="12"/>
        </w:rPr>
        <w:t xml:space="preserve"> </w:t>
      </w:r>
      <w:r>
        <w:rPr>
          <w:spacing w:val="-1"/>
        </w:rPr>
        <w:t>terminu</w:t>
      </w:r>
      <w:r>
        <w:rPr>
          <w:spacing w:val="75"/>
        </w:rPr>
        <w:t xml:space="preserve"> </w:t>
      </w:r>
      <w:r>
        <w:rPr>
          <w:spacing w:val="-1"/>
        </w:rPr>
        <w:t>wypowiedzenia</w:t>
      </w:r>
      <w:r>
        <w:t xml:space="preserve"> w</w:t>
      </w:r>
      <w:r>
        <w:rPr>
          <w:spacing w:val="53"/>
        </w:rPr>
        <w:t xml:space="preserve"> </w:t>
      </w:r>
      <w:r>
        <w:rPr>
          <w:spacing w:val="-1"/>
        </w:rPr>
        <w:t>przypadku</w:t>
      </w:r>
      <w:r>
        <w:rPr>
          <w:spacing w:val="1"/>
        </w:rPr>
        <w:t xml:space="preserve"> </w:t>
      </w:r>
      <w:r>
        <w:rPr>
          <w:spacing w:val="-1"/>
        </w:rPr>
        <w:t>gdy</w:t>
      </w:r>
      <w:r>
        <w:rPr>
          <w:spacing w:val="53"/>
        </w:rPr>
        <w:t xml:space="preserve"> </w:t>
      </w:r>
      <w:r>
        <w:rPr>
          <w:spacing w:val="-1"/>
        </w:rPr>
        <w:t>przedmiot</w:t>
      </w:r>
      <w:r>
        <w:rPr>
          <w:spacing w:val="52"/>
        </w:rPr>
        <w:t xml:space="preserve"> </w:t>
      </w:r>
      <w:r>
        <w:rPr>
          <w:spacing w:val="-1"/>
        </w:rPr>
        <w:t>dzierżawy</w:t>
      </w:r>
      <w:r>
        <w:rPr>
          <w:spacing w:val="51"/>
        </w:rPr>
        <w:t xml:space="preserve"> </w:t>
      </w:r>
      <w:r>
        <w:t>okaże</w:t>
      </w:r>
      <w:r>
        <w:rPr>
          <w:spacing w:val="53"/>
        </w:rPr>
        <w:t xml:space="preserve"> </w:t>
      </w:r>
      <w:r>
        <w:t>się</w:t>
      </w:r>
      <w:r>
        <w:rPr>
          <w:spacing w:val="52"/>
        </w:rPr>
        <w:t xml:space="preserve"> </w:t>
      </w:r>
      <w:r>
        <w:rPr>
          <w:spacing w:val="-1"/>
        </w:rPr>
        <w:t>zbędny</w:t>
      </w:r>
      <w:r>
        <w:rPr>
          <w:spacing w:val="51"/>
        </w:rPr>
        <w:t xml:space="preserve"> </w:t>
      </w:r>
      <w:r>
        <w:t>w</w:t>
      </w:r>
      <w:r>
        <w:rPr>
          <w:spacing w:val="47"/>
        </w:rPr>
        <w:t xml:space="preserve"> </w:t>
      </w:r>
      <w:r>
        <w:rPr>
          <w:spacing w:val="-1"/>
        </w:rPr>
        <w:t>prowadzonej działalności.</w:t>
      </w:r>
    </w:p>
    <w:p w:rsidR="00112664" w:rsidRDefault="00112664" w:rsidP="00112664">
      <w:pPr>
        <w:pStyle w:val="Tekstpodstawowy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after="0"/>
        <w:rPr>
          <w:spacing w:val="-1"/>
        </w:rPr>
      </w:pPr>
      <w:r>
        <w:t>Strony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każdym</w:t>
      </w:r>
      <w:r>
        <w:t xml:space="preserve"> </w:t>
      </w:r>
      <w:r>
        <w:rPr>
          <w:spacing w:val="-1"/>
        </w:rPr>
        <w:t xml:space="preserve">czasie </w:t>
      </w:r>
      <w:r>
        <w:t xml:space="preserve">mogą </w:t>
      </w:r>
      <w:r>
        <w:rPr>
          <w:spacing w:val="-1"/>
        </w:rPr>
        <w:t>rozwiązać</w:t>
      </w:r>
      <w:r>
        <w:t xml:space="preserve"> </w:t>
      </w:r>
      <w:r>
        <w:rPr>
          <w:spacing w:val="-1"/>
        </w:rPr>
        <w:t xml:space="preserve">umowę </w:t>
      </w:r>
      <w:r>
        <w:t xml:space="preserve">na </w:t>
      </w:r>
      <w:r>
        <w:rPr>
          <w:spacing w:val="-1"/>
        </w:rPr>
        <w:t>mocy</w:t>
      </w:r>
      <w:r>
        <w:rPr>
          <w:spacing w:val="-3"/>
        </w:rPr>
        <w:t xml:space="preserve"> </w:t>
      </w:r>
      <w:r>
        <w:rPr>
          <w:spacing w:val="-1"/>
        </w:rPr>
        <w:t>porozumienia</w:t>
      </w:r>
      <w:r>
        <w:rPr>
          <w:spacing w:val="-2"/>
        </w:rPr>
        <w:t xml:space="preserve"> </w:t>
      </w:r>
      <w:r>
        <w:rPr>
          <w:spacing w:val="-1"/>
        </w:rPr>
        <w:t>stron.</w:t>
      </w:r>
    </w:p>
    <w:p w:rsidR="00112664" w:rsidRDefault="00112664" w:rsidP="00112664">
      <w:pPr>
        <w:pStyle w:val="Tekstpodstawowy"/>
        <w:kinsoku w:val="0"/>
        <w:overflowPunct w:val="0"/>
      </w:pPr>
    </w:p>
    <w:p w:rsidR="00112664" w:rsidRDefault="00112664" w:rsidP="00112664">
      <w:pPr>
        <w:pStyle w:val="Nagwek1"/>
        <w:kinsoku w:val="0"/>
        <w:overflowPunct w:val="0"/>
        <w:spacing w:line="276" w:lineRule="auto"/>
        <w:ind w:left="4453" w:right="3733"/>
        <w:jc w:val="center"/>
        <w:rPr>
          <w:b w:val="0"/>
          <w:bCs w:val="0"/>
        </w:rPr>
      </w:pPr>
      <w:r>
        <w:t xml:space="preserve">§ </w:t>
      </w:r>
      <w:r>
        <w:rPr>
          <w:spacing w:val="1"/>
        </w:rPr>
        <w:t xml:space="preserve"> </w:t>
      </w:r>
      <w:r>
        <w:rPr>
          <w:spacing w:val="-1"/>
        </w:rPr>
        <w:t>7.</w:t>
      </w:r>
    </w:p>
    <w:p w:rsidR="00112664" w:rsidRDefault="00112664" w:rsidP="00112664">
      <w:pPr>
        <w:pStyle w:val="Tekstpodstawowy"/>
        <w:kinsoku w:val="0"/>
        <w:overflowPunct w:val="0"/>
        <w:spacing w:before="2"/>
        <w:ind w:left="399"/>
        <w:rPr>
          <w:spacing w:val="-1"/>
        </w:rPr>
      </w:pPr>
      <w:r>
        <w:t>Strony</w:t>
      </w:r>
      <w:r>
        <w:rPr>
          <w:spacing w:val="-3"/>
        </w:rPr>
        <w:t xml:space="preserve"> </w:t>
      </w:r>
      <w:r>
        <w:rPr>
          <w:spacing w:val="-1"/>
        </w:rPr>
        <w:t>wyznaczają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kontaktu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 xml:space="preserve"> trakcie</w:t>
      </w:r>
      <w:r>
        <w:rPr>
          <w:spacing w:val="1"/>
        </w:rPr>
        <w:t xml:space="preserve"> </w:t>
      </w:r>
      <w:r>
        <w:rPr>
          <w:spacing w:val="-1"/>
        </w:rPr>
        <w:t>realizacji</w:t>
      </w:r>
      <w:r>
        <w:t xml:space="preserve"> </w:t>
      </w:r>
      <w:r>
        <w:rPr>
          <w:spacing w:val="-1"/>
        </w:rPr>
        <w:t>umowy:</w:t>
      </w:r>
    </w:p>
    <w:p w:rsidR="00112664" w:rsidRPr="00811A3F" w:rsidRDefault="00112664" w:rsidP="00112664">
      <w:pPr>
        <w:pStyle w:val="Tekstpodstawowy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after="0"/>
        <w:rPr>
          <w:spacing w:val="-1"/>
        </w:rPr>
      </w:pPr>
      <w:r>
        <w:rPr>
          <w:spacing w:val="-1"/>
        </w:rPr>
        <w:t>Ze</w:t>
      </w:r>
      <w:r>
        <w:rPr>
          <w:spacing w:val="-2"/>
        </w:rPr>
        <w:t xml:space="preserve"> </w:t>
      </w:r>
      <w:r>
        <w:rPr>
          <w:spacing w:val="-1"/>
        </w:rPr>
        <w:t>strony</w:t>
      </w:r>
      <w:r w:rsidRPr="00811A3F">
        <w:rPr>
          <w:spacing w:val="-1"/>
        </w:rPr>
        <w:t xml:space="preserve"> </w:t>
      </w:r>
      <w:r>
        <w:rPr>
          <w:spacing w:val="-1"/>
        </w:rPr>
        <w:t>Wydzierżawiającego</w:t>
      </w:r>
      <w:r w:rsidRPr="00811A3F">
        <w:rPr>
          <w:spacing w:val="-1"/>
        </w:rPr>
        <w:t xml:space="preserve"> : </w:t>
      </w:r>
      <w:r>
        <w:t>……………………</w:t>
      </w:r>
    </w:p>
    <w:p w:rsidR="00112664" w:rsidRPr="00811A3F" w:rsidRDefault="00112664" w:rsidP="00112664">
      <w:pPr>
        <w:pStyle w:val="Tekstpodstawowy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after="0"/>
        <w:rPr>
          <w:spacing w:val="-1"/>
        </w:rPr>
      </w:pPr>
      <w:r w:rsidRPr="00811A3F">
        <w:rPr>
          <w:spacing w:val="-1"/>
        </w:rPr>
        <w:t xml:space="preserve">Ze </w:t>
      </w:r>
      <w:r>
        <w:rPr>
          <w:spacing w:val="-1"/>
        </w:rPr>
        <w:t>strony</w:t>
      </w:r>
      <w:r w:rsidRPr="00811A3F">
        <w:rPr>
          <w:spacing w:val="-1"/>
        </w:rPr>
        <w:t xml:space="preserve"> </w:t>
      </w:r>
      <w:r>
        <w:rPr>
          <w:spacing w:val="-1"/>
        </w:rPr>
        <w:t>Dzierżawcy:</w:t>
      </w:r>
      <w:r w:rsidRPr="00811A3F">
        <w:rPr>
          <w:spacing w:val="-1"/>
        </w:rPr>
        <w:t xml:space="preserve"> </w:t>
      </w:r>
      <w:r>
        <w:rPr>
          <w:spacing w:val="-1"/>
        </w:rPr>
        <w:t>Agata</w:t>
      </w:r>
      <w:r w:rsidRPr="00811A3F">
        <w:rPr>
          <w:spacing w:val="-1"/>
        </w:rPr>
        <w:t xml:space="preserve"> </w:t>
      </w:r>
      <w:r>
        <w:rPr>
          <w:spacing w:val="-1"/>
        </w:rPr>
        <w:t>Banicka,</w:t>
      </w:r>
      <w:r w:rsidRPr="00811A3F">
        <w:rPr>
          <w:spacing w:val="-1"/>
        </w:rPr>
        <w:t xml:space="preserve"> tel. </w:t>
      </w:r>
      <w:r>
        <w:rPr>
          <w:spacing w:val="-1"/>
        </w:rPr>
        <w:t xml:space="preserve"> 957827255,</w:t>
      </w:r>
      <w:r w:rsidRPr="00811A3F">
        <w:rPr>
          <w:spacing w:val="-1"/>
        </w:rPr>
        <w:t xml:space="preserve"> </w:t>
      </w:r>
    </w:p>
    <w:p w:rsidR="00112664" w:rsidRDefault="00112664" w:rsidP="00112664">
      <w:pPr>
        <w:pStyle w:val="Tekstpodstawowy"/>
        <w:kinsoku w:val="0"/>
        <w:overflowPunct w:val="0"/>
        <w:spacing w:before="12"/>
        <w:rPr>
          <w:sz w:val="23"/>
          <w:szCs w:val="23"/>
        </w:rPr>
      </w:pPr>
    </w:p>
    <w:p w:rsidR="00112664" w:rsidRPr="0054752B" w:rsidRDefault="00112664" w:rsidP="00112664">
      <w:pPr>
        <w:pStyle w:val="Nagwek1"/>
        <w:kinsoku w:val="0"/>
        <w:overflowPunct w:val="0"/>
        <w:spacing w:line="276" w:lineRule="auto"/>
        <w:ind w:left="4453" w:right="3733"/>
        <w:jc w:val="center"/>
        <w:rPr>
          <w:b w:val="0"/>
          <w:bCs w:val="0"/>
        </w:rPr>
      </w:pPr>
      <w:r>
        <w:t xml:space="preserve">§ </w:t>
      </w:r>
      <w:r>
        <w:rPr>
          <w:spacing w:val="1"/>
        </w:rPr>
        <w:t xml:space="preserve"> </w:t>
      </w:r>
      <w:r>
        <w:rPr>
          <w:spacing w:val="-1"/>
        </w:rPr>
        <w:t>8.</w:t>
      </w:r>
    </w:p>
    <w:p w:rsidR="00112664" w:rsidRDefault="00112664" w:rsidP="00112664">
      <w:pPr>
        <w:pStyle w:val="Tekstpodstawowy"/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37"/>
          <w:tab w:val="left" w:pos="4401"/>
        </w:tabs>
        <w:suppressAutoHyphens w:val="0"/>
        <w:kinsoku w:val="0"/>
        <w:overflowPunct w:val="0"/>
        <w:autoSpaceDE w:val="0"/>
        <w:autoSpaceDN w:val="0"/>
        <w:adjustRightInd w:val="0"/>
        <w:spacing w:after="0"/>
        <w:rPr>
          <w:spacing w:val="-1"/>
        </w:rPr>
      </w:pPr>
      <w:r>
        <w:t xml:space="preserve">W </w:t>
      </w:r>
      <w:r>
        <w:rPr>
          <w:spacing w:val="47"/>
        </w:rPr>
        <w:t xml:space="preserve"> </w:t>
      </w:r>
      <w:r>
        <w:rPr>
          <w:spacing w:val="-1"/>
        </w:rPr>
        <w:t>sprawach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nieuregulowanych</w:t>
      </w:r>
      <w:r>
        <w:rPr>
          <w:spacing w:val="-1"/>
        </w:rPr>
        <w:tab/>
        <w:t>umową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zastosowanie</w:t>
      </w:r>
      <w:r>
        <w:t xml:space="preserve"> </w:t>
      </w:r>
      <w:r>
        <w:rPr>
          <w:spacing w:val="45"/>
        </w:rPr>
        <w:t xml:space="preserve"> </w:t>
      </w:r>
      <w:r>
        <w:t xml:space="preserve">mają </w:t>
      </w:r>
      <w:r>
        <w:rPr>
          <w:spacing w:val="48"/>
        </w:rPr>
        <w:t xml:space="preserve"> </w:t>
      </w:r>
      <w:r>
        <w:rPr>
          <w:spacing w:val="-1"/>
        </w:rPr>
        <w:t>przepisy</w:t>
      </w:r>
      <w:r>
        <w:t xml:space="preserve"> </w:t>
      </w:r>
      <w:r>
        <w:rPr>
          <w:spacing w:val="-1"/>
        </w:rPr>
        <w:t>Kodeksu</w:t>
      </w:r>
    </w:p>
    <w:p w:rsidR="00112664" w:rsidRDefault="00112664" w:rsidP="00112664">
      <w:pPr>
        <w:pStyle w:val="Tekstpodstawowy"/>
        <w:kinsoku w:val="0"/>
        <w:overflowPunct w:val="0"/>
        <w:ind w:firstLine="708"/>
      </w:pPr>
      <w:r>
        <w:t>Cywilnego</w:t>
      </w:r>
    </w:p>
    <w:p w:rsidR="00112664" w:rsidRDefault="00112664" w:rsidP="00112664">
      <w:pPr>
        <w:pStyle w:val="Tekstpodstawowy"/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after="0"/>
        <w:ind w:right="120"/>
        <w:rPr>
          <w:spacing w:val="-1"/>
        </w:rPr>
      </w:pPr>
      <w:r>
        <w:t xml:space="preserve">Wszelkie </w:t>
      </w:r>
      <w:r>
        <w:rPr>
          <w:spacing w:val="49"/>
        </w:rPr>
        <w:t xml:space="preserve"> </w:t>
      </w:r>
      <w:r>
        <w:rPr>
          <w:spacing w:val="-1"/>
        </w:rPr>
        <w:t>zmiany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umowy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dokonywane</w:t>
      </w:r>
      <w:r>
        <w:t xml:space="preserve"> </w:t>
      </w:r>
      <w:r>
        <w:rPr>
          <w:spacing w:val="49"/>
        </w:rPr>
        <w:t xml:space="preserve"> </w:t>
      </w:r>
      <w:r>
        <w:rPr>
          <w:spacing w:val="-1"/>
        </w:rPr>
        <w:t>będą</w:t>
      </w:r>
      <w:r>
        <w:t xml:space="preserve"> </w:t>
      </w:r>
      <w:r>
        <w:rPr>
          <w:spacing w:val="48"/>
        </w:rPr>
        <w:t xml:space="preserve"> </w:t>
      </w:r>
      <w:r>
        <w:t xml:space="preserve">w </w:t>
      </w:r>
      <w:r>
        <w:rPr>
          <w:spacing w:val="48"/>
        </w:rPr>
        <w:t xml:space="preserve"> </w:t>
      </w:r>
      <w:r>
        <w:t xml:space="preserve">formie </w:t>
      </w:r>
      <w:r>
        <w:rPr>
          <w:spacing w:val="47"/>
        </w:rPr>
        <w:t xml:space="preserve"> </w:t>
      </w:r>
      <w:r>
        <w:rPr>
          <w:spacing w:val="-1"/>
        </w:rPr>
        <w:t>pisemnej</w:t>
      </w:r>
      <w:r>
        <w:t xml:space="preserve"> </w:t>
      </w:r>
      <w:r>
        <w:rPr>
          <w:spacing w:val="45"/>
        </w:rPr>
        <w:t xml:space="preserve"> </w:t>
      </w:r>
      <w:r>
        <w:t xml:space="preserve">pod </w:t>
      </w:r>
      <w:r>
        <w:rPr>
          <w:spacing w:val="49"/>
        </w:rPr>
        <w:t xml:space="preserve"> </w:t>
      </w:r>
      <w:r>
        <w:rPr>
          <w:spacing w:val="-1"/>
        </w:rPr>
        <w:t>rygorem</w:t>
      </w:r>
      <w:r>
        <w:rPr>
          <w:spacing w:val="55"/>
        </w:rPr>
        <w:t xml:space="preserve"> </w:t>
      </w:r>
      <w:r>
        <w:rPr>
          <w:spacing w:val="-1"/>
        </w:rPr>
        <w:t>nieważności.</w:t>
      </w:r>
    </w:p>
    <w:p w:rsidR="00112664" w:rsidRDefault="00112664" w:rsidP="00112664">
      <w:pPr>
        <w:pStyle w:val="Tekstpodstawowy"/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after="0"/>
        <w:ind w:right="120"/>
        <w:rPr>
          <w:spacing w:val="-1"/>
        </w:rPr>
      </w:pPr>
      <w:r>
        <w:t xml:space="preserve">Wszelkie  </w:t>
      </w:r>
      <w:r>
        <w:rPr>
          <w:spacing w:val="24"/>
        </w:rPr>
        <w:t xml:space="preserve"> </w:t>
      </w:r>
      <w:r>
        <w:t xml:space="preserve">spory  </w:t>
      </w:r>
      <w:r>
        <w:rPr>
          <w:spacing w:val="21"/>
        </w:rPr>
        <w:t xml:space="preserve"> </w:t>
      </w:r>
      <w:r>
        <w:rPr>
          <w:spacing w:val="-1"/>
        </w:rPr>
        <w:t>pomiędzy</w:t>
      </w:r>
      <w:r>
        <w:t xml:space="preserve">  </w:t>
      </w:r>
      <w:r>
        <w:rPr>
          <w:spacing w:val="23"/>
        </w:rPr>
        <w:t xml:space="preserve"> </w:t>
      </w:r>
      <w:r>
        <w:rPr>
          <w:spacing w:val="-1"/>
        </w:rPr>
        <w:t>stronami</w:t>
      </w:r>
      <w:r>
        <w:t xml:space="preserve">  </w:t>
      </w:r>
      <w:r>
        <w:rPr>
          <w:spacing w:val="22"/>
        </w:rPr>
        <w:t xml:space="preserve"> </w:t>
      </w:r>
      <w:r>
        <w:rPr>
          <w:spacing w:val="-1"/>
        </w:rPr>
        <w:t>powstałe</w:t>
      </w:r>
      <w:r>
        <w:t xml:space="preserve">  </w:t>
      </w:r>
      <w:r>
        <w:rPr>
          <w:spacing w:val="24"/>
        </w:rPr>
        <w:t xml:space="preserve"> </w:t>
      </w:r>
      <w:r>
        <w:t xml:space="preserve">na  </w:t>
      </w:r>
      <w:r>
        <w:rPr>
          <w:spacing w:val="22"/>
        </w:rPr>
        <w:t xml:space="preserve"> </w:t>
      </w:r>
      <w:r>
        <w:t xml:space="preserve">tle  </w:t>
      </w:r>
      <w:r>
        <w:rPr>
          <w:spacing w:val="24"/>
        </w:rPr>
        <w:t xml:space="preserve"> </w:t>
      </w:r>
      <w:r>
        <w:rPr>
          <w:spacing w:val="-1"/>
        </w:rPr>
        <w:t>realizacji</w:t>
      </w:r>
      <w:r>
        <w:t xml:space="preserve">  </w:t>
      </w:r>
      <w:r>
        <w:rPr>
          <w:spacing w:val="21"/>
        </w:rPr>
        <w:t xml:space="preserve"> </w:t>
      </w:r>
      <w:r>
        <w:rPr>
          <w:spacing w:val="-1"/>
        </w:rPr>
        <w:t>umowy</w:t>
      </w:r>
      <w:r>
        <w:t xml:space="preserve">  </w:t>
      </w:r>
      <w:r>
        <w:rPr>
          <w:spacing w:val="23"/>
        </w:rPr>
        <w:t xml:space="preserve"> </w:t>
      </w:r>
      <w:r>
        <w:rPr>
          <w:spacing w:val="-1"/>
        </w:rPr>
        <w:t>będą</w:t>
      </w:r>
      <w:r>
        <w:rPr>
          <w:spacing w:val="57"/>
        </w:rPr>
        <w:t xml:space="preserve"> </w:t>
      </w:r>
      <w:r>
        <w:rPr>
          <w:spacing w:val="-1"/>
        </w:rPr>
        <w:t>rozpatrywane</w:t>
      </w:r>
      <w:r>
        <w:rPr>
          <w:spacing w:val="-2"/>
        </w:rPr>
        <w:t xml:space="preserve"> </w:t>
      </w:r>
      <w:r>
        <w:rPr>
          <w:spacing w:val="-1"/>
        </w:rPr>
        <w:t>przez</w:t>
      </w:r>
      <w:r>
        <w:t xml:space="preserve"> sąd </w:t>
      </w:r>
      <w:r>
        <w:rPr>
          <w:spacing w:val="-1"/>
        </w:rPr>
        <w:t>powszechny</w:t>
      </w:r>
      <w:r>
        <w:rPr>
          <w:spacing w:val="52"/>
        </w:rPr>
        <w:t xml:space="preserve"> </w:t>
      </w:r>
      <w:r>
        <w:rPr>
          <w:spacing w:val="-1"/>
        </w:rPr>
        <w:t>właściwy</w:t>
      </w:r>
      <w:r>
        <w:rPr>
          <w:spacing w:val="-3"/>
        </w:rPr>
        <w:t xml:space="preserve"> </w:t>
      </w:r>
      <w:r>
        <w:rPr>
          <w:spacing w:val="-1"/>
        </w:rPr>
        <w:t>dla</w:t>
      </w:r>
      <w:r>
        <w:t xml:space="preserve"> </w:t>
      </w:r>
      <w:r>
        <w:rPr>
          <w:spacing w:val="-1"/>
        </w:rPr>
        <w:t>siedziby</w:t>
      </w:r>
      <w:r>
        <w:rPr>
          <w:spacing w:val="-3"/>
        </w:rPr>
        <w:t xml:space="preserve"> </w:t>
      </w:r>
      <w:r>
        <w:rPr>
          <w:spacing w:val="-1"/>
        </w:rPr>
        <w:t>Dzierżawcy.</w:t>
      </w:r>
    </w:p>
    <w:p w:rsidR="00112664" w:rsidRPr="0054752B" w:rsidRDefault="00112664" w:rsidP="00112664">
      <w:pPr>
        <w:pStyle w:val="Tekstpodstawowy"/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after="0"/>
        <w:ind w:right="123"/>
        <w:rPr>
          <w:spacing w:val="-1"/>
        </w:rPr>
      </w:pPr>
      <w:r>
        <w:rPr>
          <w:spacing w:val="-1"/>
        </w:rPr>
        <w:t>Niniejsza</w:t>
      </w:r>
      <w:r>
        <w:rPr>
          <w:spacing w:val="24"/>
        </w:rPr>
        <w:t xml:space="preserve"> </w:t>
      </w:r>
      <w:r>
        <w:rPr>
          <w:spacing w:val="-1"/>
        </w:rPr>
        <w:t>mowa</w:t>
      </w:r>
      <w:r>
        <w:rPr>
          <w:spacing w:val="24"/>
        </w:rPr>
        <w:t xml:space="preserve"> </w:t>
      </w:r>
      <w:r>
        <w:rPr>
          <w:spacing w:val="-1"/>
        </w:rPr>
        <w:t>została</w:t>
      </w:r>
      <w:r>
        <w:rPr>
          <w:spacing w:val="20"/>
        </w:rPr>
        <w:t xml:space="preserve"> </w:t>
      </w:r>
      <w:r>
        <w:rPr>
          <w:spacing w:val="-1"/>
        </w:rPr>
        <w:t>sporządzona</w:t>
      </w:r>
      <w:r>
        <w:rPr>
          <w:spacing w:val="22"/>
        </w:rPr>
        <w:t xml:space="preserve"> </w:t>
      </w:r>
      <w:r>
        <w:t>w</w:t>
      </w:r>
      <w:r>
        <w:rPr>
          <w:spacing w:val="25"/>
        </w:rPr>
        <w:t xml:space="preserve"> </w:t>
      </w:r>
      <w:r>
        <w:rPr>
          <w:spacing w:val="-1"/>
        </w:rPr>
        <w:t>dwóch</w:t>
      </w:r>
      <w:r>
        <w:t xml:space="preserve"> </w:t>
      </w:r>
      <w:r>
        <w:rPr>
          <w:spacing w:val="50"/>
        </w:rPr>
        <w:t xml:space="preserve"> </w:t>
      </w:r>
      <w:r>
        <w:rPr>
          <w:spacing w:val="-1"/>
        </w:rPr>
        <w:t>jednobrzmiących</w:t>
      </w:r>
      <w:r>
        <w:rPr>
          <w:spacing w:val="25"/>
        </w:rPr>
        <w:t xml:space="preserve"> </w:t>
      </w:r>
      <w:r>
        <w:rPr>
          <w:spacing w:val="-1"/>
        </w:rPr>
        <w:t>egzemplarzach,</w:t>
      </w:r>
      <w:r>
        <w:rPr>
          <w:spacing w:val="23"/>
        </w:rPr>
        <w:t xml:space="preserve"> </w:t>
      </w:r>
      <w:r>
        <w:t>po</w:t>
      </w:r>
      <w:r>
        <w:rPr>
          <w:spacing w:val="85"/>
        </w:rPr>
        <w:t xml:space="preserve"> </w:t>
      </w:r>
      <w:r>
        <w:t>jednym</w:t>
      </w:r>
      <w:r>
        <w:rPr>
          <w:spacing w:val="-2"/>
        </w:rPr>
        <w:t xml:space="preserve"> </w:t>
      </w:r>
      <w:r>
        <w:t xml:space="preserve">dla </w:t>
      </w:r>
      <w:r>
        <w:rPr>
          <w:spacing w:val="-1"/>
        </w:rPr>
        <w:t xml:space="preserve">każdej </w:t>
      </w:r>
      <w:r>
        <w:t>ze</w:t>
      </w:r>
      <w:r>
        <w:rPr>
          <w:spacing w:val="-2"/>
        </w:rPr>
        <w:t xml:space="preserve"> </w:t>
      </w:r>
      <w:r>
        <w:rPr>
          <w:spacing w:val="-1"/>
        </w:rPr>
        <w:t>Stron.</w:t>
      </w:r>
    </w:p>
    <w:p w:rsidR="00112664" w:rsidRDefault="00112664" w:rsidP="00112664">
      <w:pPr>
        <w:pStyle w:val="Tekstpodstawowy"/>
        <w:kinsoku w:val="0"/>
        <w:overflowPunct w:val="0"/>
        <w:rPr>
          <w:sz w:val="20"/>
          <w:szCs w:val="20"/>
        </w:rPr>
      </w:pPr>
    </w:p>
    <w:p w:rsidR="00112664" w:rsidRDefault="00112664" w:rsidP="00112664">
      <w:pPr>
        <w:pStyle w:val="Tekstpodstawowy"/>
        <w:kinsoku w:val="0"/>
        <w:overflowPunct w:val="0"/>
        <w:spacing w:before="9"/>
        <w:rPr>
          <w:sz w:val="15"/>
          <w:szCs w:val="15"/>
        </w:rPr>
      </w:pPr>
    </w:p>
    <w:p w:rsidR="00112664" w:rsidRDefault="00112664" w:rsidP="00112664">
      <w:pPr>
        <w:pStyle w:val="Tekstpodstawowy"/>
        <w:tabs>
          <w:tab w:val="left" w:pos="7201"/>
        </w:tabs>
        <w:kinsoku w:val="0"/>
        <w:overflowPunct w:val="0"/>
        <w:ind w:left="10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82A979A" wp14:editId="35069FF3">
                <wp:extent cx="1377315" cy="12700"/>
                <wp:effectExtent l="6350" t="5715" r="6985" b="63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315" cy="12700"/>
                          <a:chOff x="0" y="0"/>
                          <a:chExt cx="2169" cy="20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154" cy="20"/>
                          </a:xfrm>
                          <a:custGeom>
                            <a:avLst/>
                            <a:gdLst>
                              <a:gd name="T0" fmla="*/ 0 w 2154"/>
                              <a:gd name="T1" fmla="*/ 0 h 20"/>
                              <a:gd name="T2" fmla="*/ 2153 w 215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54" h="20">
                                <a:moveTo>
                                  <a:pt x="0" y="0"/>
                                </a:moveTo>
                                <a:lnTo>
                                  <a:pt x="2153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5ADB62" id="Group 2" o:spid="_x0000_s1026" style="width:108.45pt;height:1pt;mso-position-horizontal-relative:char;mso-position-vertical-relative:line" coordsize="21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">
                <v:shape id="Freeform 3" o:spid="_x0000_s1027" style="position:absolute;left:7;top:7;width:2154;height:20;visibility:visible;mso-wrap-style:square;v-text-anchor:top" coordsize="21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" path="m,l2153,e" filled="f" strokeweight=".27489mm">
                  <v:path arrowok="t" o:connecttype="custom" o:connectlocs="0,0;2153,0" o:connectangles="0,0"/>
                </v:shape>
                <w10:anchorlock/>
              </v:group>
            </w:pict>
          </mc:Fallback>
        </mc:AlternateContent>
      </w:r>
      <w:r>
        <w:rPr>
          <w:sz w:val="2"/>
          <w:szCs w:val="2"/>
        </w:rPr>
        <w:t xml:space="preserve"> </w:t>
      </w:r>
      <w:r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A32FF2C" wp14:editId="71742947">
                <wp:extent cx="1147445" cy="12700"/>
                <wp:effectExtent l="3810" t="5715" r="1270" b="63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7445" cy="12700"/>
                          <a:chOff x="0" y="0"/>
                          <a:chExt cx="1807" cy="20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792" cy="20"/>
                          </a:xfrm>
                          <a:custGeom>
                            <a:avLst/>
                            <a:gdLst>
                              <a:gd name="T0" fmla="*/ 0 w 1792"/>
                              <a:gd name="T1" fmla="*/ 0 h 20"/>
                              <a:gd name="T2" fmla="*/ 1791 w 17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92" h="20">
                                <a:moveTo>
                                  <a:pt x="0" y="0"/>
                                </a:moveTo>
                                <a:lnTo>
                                  <a:pt x="1791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50FDB9" id="Group 4" o:spid="_x0000_s1026" style="width:90.35pt;height:1pt;mso-position-horizontal-relative:char;mso-position-vertical-relative:line" coordsize="18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">
                <v:shape id="Freeform 5" o:spid="_x0000_s1027" style="position:absolute;left:7;top:7;width:1792;height:20;visibility:visible;mso-wrap-style:square;v-text-anchor:top" coordsize="179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" path="m,l1791,e" filled="f" strokeweight=".27489mm">
                  <v:path arrowok="t" o:connecttype="custom" o:connectlocs="0,0;1791,0" o:connectangles="0,0"/>
                </v:shape>
                <w10:anchorlock/>
              </v:group>
            </w:pict>
          </mc:Fallback>
        </mc:AlternateContent>
      </w:r>
    </w:p>
    <w:p w:rsidR="00112664" w:rsidRDefault="00112664" w:rsidP="00112664">
      <w:pPr>
        <w:pStyle w:val="Tekstpodstawowy"/>
        <w:tabs>
          <w:tab w:val="left" w:pos="7075"/>
        </w:tabs>
        <w:kinsoku w:val="0"/>
        <w:overflowPunct w:val="0"/>
        <w:spacing w:before="6"/>
        <w:rPr>
          <w:spacing w:val="-1"/>
        </w:rPr>
      </w:pPr>
      <w:r>
        <w:rPr>
          <w:spacing w:val="-1"/>
        </w:rPr>
        <w:t>Dzierżawca</w:t>
      </w:r>
      <w:r>
        <w:rPr>
          <w:spacing w:val="-1"/>
        </w:rPr>
        <w:tab/>
        <w:t>Wydzierżawiający</w:t>
      </w:r>
    </w:p>
    <w:p w:rsidR="00112664" w:rsidRDefault="00112664" w:rsidP="00112664">
      <w:pPr>
        <w:pStyle w:val="Tekstpodstawowy"/>
        <w:kinsoku w:val="0"/>
        <w:overflowPunct w:val="0"/>
        <w:rPr>
          <w:sz w:val="20"/>
          <w:szCs w:val="20"/>
        </w:rPr>
      </w:pPr>
    </w:p>
    <w:p w:rsidR="00112664" w:rsidRDefault="00112664" w:rsidP="00112664">
      <w:pPr>
        <w:spacing w:after="0" w:line="276" w:lineRule="auto"/>
      </w:pPr>
    </w:p>
    <w:p w:rsidR="00112664" w:rsidRPr="00E42FD9" w:rsidRDefault="00112664" w:rsidP="00112664">
      <w:pPr>
        <w:spacing w:line="276" w:lineRule="auto"/>
      </w:pPr>
    </w:p>
    <w:p w:rsidR="00112664" w:rsidRPr="00E42FD9" w:rsidRDefault="00112664" w:rsidP="00112664">
      <w:pPr>
        <w:spacing w:line="276" w:lineRule="auto"/>
      </w:pPr>
    </w:p>
    <w:p w:rsidR="00832B5D" w:rsidRPr="00112664" w:rsidRDefault="00832B5D" w:rsidP="00112664">
      <w:pPr>
        <w:tabs>
          <w:tab w:val="left" w:pos="5280"/>
        </w:tabs>
        <w:spacing w:line="276" w:lineRule="auto"/>
      </w:pPr>
    </w:p>
    <w:sectPr w:rsidR="00832B5D" w:rsidRPr="00112664" w:rsidSect="00112664">
      <w:footerReference w:type="default" r:id="rId8"/>
      <w:type w:val="continuous"/>
      <w:pgSz w:w="11906" w:h="16838" w:code="9"/>
      <w:pgMar w:top="1417" w:right="1417" w:bottom="1417" w:left="141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2664" w:rsidRDefault="00112664" w:rsidP="0031143C">
      <w:pPr>
        <w:spacing w:after="0" w:line="240" w:lineRule="auto"/>
      </w:pPr>
      <w:r>
        <w:separator/>
      </w:r>
    </w:p>
  </w:endnote>
  <w:endnote w:type="continuationSeparator" w:id="0">
    <w:p w:rsidR="00112664" w:rsidRDefault="00112664" w:rsidP="0031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490" w:rsidRPr="00D555AE" w:rsidRDefault="00443490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2664" w:rsidRDefault="00112664" w:rsidP="0031143C">
      <w:pPr>
        <w:spacing w:after="0" w:line="240" w:lineRule="auto"/>
      </w:pPr>
      <w:r>
        <w:separator/>
      </w:r>
    </w:p>
  </w:footnote>
  <w:footnote w:type="continuationSeparator" w:id="0">
    <w:p w:rsidR="00112664" w:rsidRDefault="00112664" w:rsidP="00311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36" w:hanging="360"/>
      </w:pPr>
      <w:rPr>
        <w:rFonts w:ascii="Calibri" w:hAnsi="Calibri" w:cs="Calibri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83" w:hanging="360"/>
      </w:pPr>
    </w:lvl>
    <w:lvl w:ilvl="2">
      <w:numFmt w:val="bullet"/>
      <w:lvlText w:val="•"/>
      <w:lvlJc w:val="left"/>
      <w:pPr>
        <w:ind w:left="2530" w:hanging="360"/>
      </w:pPr>
    </w:lvl>
    <w:lvl w:ilvl="3">
      <w:numFmt w:val="bullet"/>
      <w:lvlText w:val="•"/>
      <w:lvlJc w:val="left"/>
      <w:pPr>
        <w:ind w:left="3377" w:hanging="360"/>
      </w:pPr>
    </w:lvl>
    <w:lvl w:ilvl="4">
      <w:numFmt w:val="bullet"/>
      <w:lvlText w:val="•"/>
      <w:lvlJc w:val="left"/>
      <w:pPr>
        <w:ind w:left="4224" w:hanging="360"/>
      </w:pPr>
    </w:lvl>
    <w:lvl w:ilvl="5">
      <w:numFmt w:val="bullet"/>
      <w:lvlText w:val="•"/>
      <w:lvlJc w:val="left"/>
      <w:pPr>
        <w:ind w:left="5071" w:hanging="360"/>
      </w:pPr>
    </w:lvl>
    <w:lvl w:ilvl="6">
      <w:numFmt w:val="bullet"/>
      <w:lvlText w:val="•"/>
      <w:lvlJc w:val="left"/>
      <w:pPr>
        <w:ind w:left="5918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12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836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Calibri" w:hAnsi="Calibri" w:cs="Calibri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ind w:left="901" w:hanging="360"/>
      </w:pPr>
      <w:rPr>
        <w:rFonts w:ascii="Calibri" w:hAnsi="Calibri" w:cs="Calibri"/>
        <w:b w:val="0"/>
        <w:bCs w:val="0"/>
        <w:sz w:val="22"/>
        <w:szCs w:val="22"/>
      </w:rPr>
    </w:lvl>
    <w:lvl w:ilvl="3">
      <w:numFmt w:val="bullet"/>
      <w:lvlText w:val="•"/>
      <w:lvlJc w:val="left"/>
      <w:pPr>
        <w:ind w:left="2769" w:hanging="360"/>
      </w:pPr>
    </w:lvl>
    <w:lvl w:ilvl="4">
      <w:numFmt w:val="bullet"/>
      <w:lvlText w:val="•"/>
      <w:lvlJc w:val="left"/>
      <w:pPr>
        <w:ind w:left="3702" w:hanging="360"/>
      </w:pPr>
    </w:lvl>
    <w:lvl w:ilvl="5">
      <w:numFmt w:val="bullet"/>
      <w:lvlText w:val="•"/>
      <w:lvlJc w:val="left"/>
      <w:pPr>
        <w:ind w:left="4636" w:hanging="360"/>
      </w:pPr>
    </w:lvl>
    <w:lvl w:ilvl="6">
      <w:numFmt w:val="bullet"/>
      <w:lvlText w:val="•"/>
      <w:lvlJc w:val="left"/>
      <w:pPr>
        <w:ind w:left="5570" w:hanging="360"/>
      </w:pPr>
    </w:lvl>
    <w:lvl w:ilvl="7">
      <w:numFmt w:val="bullet"/>
      <w:lvlText w:val="•"/>
      <w:lvlJc w:val="left"/>
      <w:pPr>
        <w:ind w:left="6504" w:hanging="360"/>
      </w:pPr>
    </w:lvl>
    <w:lvl w:ilvl="8">
      <w:numFmt w:val="bullet"/>
      <w:lvlText w:val="•"/>
      <w:lvlJc w:val="left"/>
      <w:pPr>
        <w:ind w:left="7438" w:hanging="360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836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683" w:hanging="360"/>
      </w:pPr>
    </w:lvl>
    <w:lvl w:ilvl="2">
      <w:numFmt w:val="bullet"/>
      <w:lvlText w:val="•"/>
      <w:lvlJc w:val="left"/>
      <w:pPr>
        <w:ind w:left="2530" w:hanging="360"/>
      </w:pPr>
    </w:lvl>
    <w:lvl w:ilvl="3">
      <w:numFmt w:val="bullet"/>
      <w:lvlText w:val="•"/>
      <w:lvlJc w:val="left"/>
      <w:pPr>
        <w:ind w:left="3377" w:hanging="360"/>
      </w:pPr>
    </w:lvl>
    <w:lvl w:ilvl="4">
      <w:numFmt w:val="bullet"/>
      <w:lvlText w:val="•"/>
      <w:lvlJc w:val="left"/>
      <w:pPr>
        <w:ind w:left="4224" w:hanging="360"/>
      </w:pPr>
    </w:lvl>
    <w:lvl w:ilvl="5">
      <w:numFmt w:val="bullet"/>
      <w:lvlText w:val="•"/>
      <w:lvlJc w:val="left"/>
      <w:pPr>
        <w:ind w:left="5071" w:hanging="360"/>
      </w:pPr>
    </w:lvl>
    <w:lvl w:ilvl="6">
      <w:numFmt w:val="bullet"/>
      <w:lvlText w:val="•"/>
      <w:lvlJc w:val="left"/>
      <w:pPr>
        <w:ind w:left="5918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12" w:hanging="360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836" w:hanging="43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836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2530" w:hanging="360"/>
      </w:pPr>
    </w:lvl>
    <w:lvl w:ilvl="3">
      <w:numFmt w:val="bullet"/>
      <w:lvlText w:val="•"/>
      <w:lvlJc w:val="left"/>
      <w:pPr>
        <w:ind w:left="3377" w:hanging="360"/>
      </w:pPr>
    </w:lvl>
    <w:lvl w:ilvl="4">
      <w:numFmt w:val="bullet"/>
      <w:lvlText w:val="•"/>
      <w:lvlJc w:val="left"/>
      <w:pPr>
        <w:ind w:left="4224" w:hanging="360"/>
      </w:pPr>
    </w:lvl>
    <w:lvl w:ilvl="5">
      <w:numFmt w:val="bullet"/>
      <w:lvlText w:val="•"/>
      <w:lvlJc w:val="left"/>
      <w:pPr>
        <w:ind w:left="5071" w:hanging="360"/>
      </w:pPr>
    </w:lvl>
    <w:lvl w:ilvl="6">
      <w:numFmt w:val="bullet"/>
      <w:lvlText w:val="•"/>
      <w:lvlJc w:val="left"/>
      <w:pPr>
        <w:ind w:left="5918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12" w:hanging="360"/>
      </w:pPr>
    </w:lvl>
  </w:abstractNum>
  <w:num w:numId="1" w16cid:durableId="1245333499">
    <w:abstractNumId w:val="3"/>
  </w:num>
  <w:num w:numId="2" w16cid:durableId="615453825">
    <w:abstractNumId w:val="2"/>
  </w:num>
  <w:num w:numId="3" w16cid:durableId="993724898">
    <w:abstractNumId w:val="1"/>
  </w:num>
  <w:num w:numId="4" w16cid:durableId="169013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64"/>
    <w:rsid w:val="00044DE5"/>
    <w:rsid w:val="000E1565"/>
    <w:rsid w:val="00112664"/>
    <w:rsid w:val="00134976"/>
    <w:rsid w:val="00190F21"/>
    <w:rsid w:val="002007E3"/>
    <w:rsid w:val="003061E8"/>
    <w:rsid w:val="0031143C"/>
    <w:rsid w:val="003A5E3D"/>
    <w:rsid w:val="003D3067"/>
    <w:rsid w:val="003D6576"/>
    <w:rsid w:val="00443490"/>
    <w:rsid w:val="00466243"/>
    <w:rsid w:val="004965AF"/>
    <w:rsid w:val="004C6580"/>
    <w:rsid w:val="005C013F"/>
    <w:rsid w:val="00764E12"/>
    <w:rsid w:val="007A03C2"/>
    <w:rsid w:val="007B7B7D"/>
    <w:rsid w:val="00800EB2"/>
    <w:rsid w:val="00832B5D"/>
    <w:rsid w:val="008D4080"/>
    <w:rsid w:val="00921720"/>
    <w:rsid w:val="00932A6A"/>
    <w:rsid w:val="00945D8C"/>
    <w:rsid w:val="009E2C87"/>
    <w:rsid w:val="00A02B58"/>
    <w:rsid w:val="00A17195"/>
    <w:rsid w:val="00A42F70"/>
    <w:rsid w:val="00A932C1"/>
    <w:rsid w:val="00AD0414"/>
    <w:rsid w:val="00B00BAA"/>
    <w:rsid w:val="00B93887"/>
    <w:rsid w:val="00BB7885"/>
    <w:rsid w:val="00C86E0E"/>
    <w:rsid w:val="00C949E0"/>
    <w:rsid w:val="00CA16F4"/>
    <w:rsid w:val="00CC4170"/>
    <w:rsid w:val="00D318C3"/>
    <w:rsid w:val="00D555AE"/>
    <w:rsid w:val="00D84B1F"/>
    <w:rsid w:val="00DA78AF"/>
    <w:rsid w:val="00DB3000"/>
    <w:rsid w:val="00DE3646"/>
    <w:rsid w:val="00E42FD9"/>
    <w:rsid w:val="00E64BD3"/>
    <w:rsid w:val="00E657E2"/>
    <w:rsid w:val="00EF6E45"/>
    <w:rsid w:val="00F4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0533A"/>
  <w15:chartTrackingRefBased/>
  <w15:docId w15:val="{4D8077B7-3507-4336-A139-C842A511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664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12664"/>
    <w:pPr>
      <w:widowControl w:val="0"/>
      <w:autoSpaceDE w:val="0"/>
      <w:autoSpaceDN w:val="0"/>
      <w:adjustRightInd w:val="0"/>
      <w:spacing w:after="0" w:line="240" w:lineRule="auto"/>
      <w:ind w:left="4067"/>
      <w:outlineLvl w:val="0"/>
    </w:pPr>
    <w:rPr>
      <w:rFonts w:eastAsiaTheme="minorEastAsia" w:cs="Calibri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43C"/>
  </w:style>
  <w:style w:type="paragraph" w:styleId="Stopka">
    <w:name w:val="footer"/>
    <w:basedOn w:val="Normalny"/>
    <w:link w:val="StopkaZnak"/>
    <w:unhideWhenUsed/>
    <w:rsid w:val="00311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1143C"/>
  </w:style>
  <w:style w:type="character" w:styleId="Hipercze">
    <w:name w:val="Hyperlink"/>
    <w:rsid w:val="0031143C"/>
    <w:rPr>
      <w:color w:val="000080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3114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40" w:line="276" w:lineRule="auto"/>
    </w:pPr>
    <w:rPr>
      <w:rFonts w:eastAsia="SimSun" w:cs="Lucida Sans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link w:val="Tekstpodstawowy"/>
    <w:uiPriority w:val="99"/>
    <w:rsid w:val="0031143C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43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112664"/>
    <w:rPr>
      <w:rFonts w:eastAsiaTheme="minorEastAsia" w:cs="Calibri"/>
      <w:b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1266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8A8F2-64CD-4FB0-9A44-FA8EFA81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723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Banicka</dc:creator>
  <cp:keywords/>
  <dc:description/>
  <cp:lastModifiedBy>agata.banicka@szpital.gorzow.pl</cp:lastModifiedBy>
  <cp:revision>2</cp:revision>
  <cp:lastPrinted>2018-09-06T07:15:00Z</cp:lastPrinted>
  <dcterms:created xsi:type="dcterms:W3CDTF">2025-10-02T07:42:00Z</dcterms:created>
  <dcterms:modified xsi:type="dcterms:W3CDTF">2025-10-02T07:42:00Z</dcterms:modified>
</cp:coreProperties>
</file>