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5DA4" w14:textId="1CB4EBA3" w:rsidR="000B0180" w:rsidRDefault="000B0180" w:rsidP="000B0180">
      <w:r>
        <w:t xml:space="preserve">Załącznik nr </w:t>
      </w:r>
      <w:r w:rsidR="00A05439">
        <w:t>1</w:t>
      </w:r>
    </w:p>
    <w:p w14:paraId="1F312D0E" w14:textId="77777777" w:rsidR="000B0180" w:rsidRDefault="000B0180" w:rsidP="000B0180"/>
    <w:p w14:paraId="3C9A28B6" w14:textId="77777777" w:rsidR="000B0180" w:rsidRDefault="000B0180" w:rsidP="000B0180"/>
    <w:p w14:paraId="0118918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694BA59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32BD9FEE" w14:textId="77777777" w:rsidR="000B0180" w:rsidRDefault="000B0180" w:rsidP="000B0180">
      <w:pPr>
        <w:rPr>
          <w:sz w:val="16"/>
        </w:rPr>
      </w:pPr>
    </w:p>
    <w:p w14:paraId="2FAD4A43" w14:textId="77777777" w:rsidR="000B0180" w:rsidRDefault="000B0180" w:rsidP="000B0180">
      <w:r>
        <w:rPr>
          <w:sz w:val="16"/>
        </w:rPr>
        <w:t>.......................................................................</w:t>
      </w:r>
    </w:p>
    <w:p w14:paraId="2606B18A" w14:textId="77777777" w:rsidR="000B0180" w:rsidRDefault="000B0180" w:rsidP="000B0180">
      <w:r>
        <w:rPr>
          <w:sz w:val="16"/>
        </w:rPr>
        <w:t>(pieczątka wykonawcy, nazwa, adres)</w:t>
      </w:r>
    </w:p>
    <w:p w14:paraId="69D5B803" w14:textId="77777777" w:rsidR="000B0180" w:rsidRDefault="000B0180" w:rsidP="000B0180">
      <w:pPr>
        <w:rPr>
          <w:sz w:val="16"/>
        </w:rPr>
      </w:pPr>
    </w:p>
    <w:p w14:paraId="4701281D" w14:textId="77777777" w:rsidR="000B0180" w:rsidRDefault="000B0180" w:rsidP="000B0180">
      <w:pPr>
        <w:rPr>
          <w:sz w:val="20"/>
        </w:rPr>
      </w:pPr>
    </w:p>
    <w:p w14:paraId="126CBA9A" w14:textId="77777777" w:rsidR="000B0180" w:rsidRDefault="000B0180" w:rsidP="000B0180">
      <w:r>
        <w:rPr>
          <w:sz w:val="20"/>
        </w:rPr>
        <w:t>tel. ..................... fax. ........................</w:t>
      </w:r>
    </w:p>
    <w:p w14:paraId="703F6628" w14:textId="77777777" w:rsidR="000B0180" w:rsidRDefault="000B0180" w:rsidP="000B0180">
      <w:pPr>
        <w:rPr>
          <w:sz w:val="20"/>
        </w:rPr>
      </w:pPr>
    </w:p>
    <w:p w14:paraId="4B3EFFEC" w14:textId="77777777" w:rsidR="000B0180" w:rsidRDefault="000B0180" w:rsidP="000B0180">
      <w:pPr>
        <w:rPr>
          <w:sz w:val="20"/>
        </w:rPr>
      </w:pPr>
    </w:p>
    <w:p w14:paraId="4AECD015" w14:textId="77777777" w:rsidR="000B0180" w:rsidRDefault="000B0180" w:rsidP="000B0180">
      <w:pPr>
        <w:rPr>
          <w:sz w:val="20"/>
        </w:rPr>
      </w:pPr>
    </w:p>
    <w:p w14:paraId="79F79D2D" w14:textId="77777777" w:rsidR="000B0180" w:rsidRDefault="000B0180" w:rsidP="000B0180">
      <w:pPr>
        <w:pStyle w:val="Nagwek1"/>
      </w:pPr>
      <w:r>
        <w:t>OFERTA</w:t>
      </w:r>
    </w:p>
    <w:p w14:paraId="2B55C89A" w14:textId="77777777" w:rsidR="000B0180" w:rsidRDefault="000B0180" w:rsidP="000B0180"/>
    <w:p w14:paraId="14FD7C29" w14:textId="77777777" w:rsidR="000B0180" w:rsidRDefault="000B0180" w:rsidP="000B0180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5B90FDEB" w14:textId="77777777" w:rsidR="000B0180" w:rsidRDefault="000B0180" w:rsidP="00ED1349">
      <w:pPr>
        <w:jc w:val="both"/>
        <w:rPr>
          <w:rFonts w:eastAsia="SimSun" w:cs="Lucida Sans"/>
          <w:b/>
          <w:bCs/>
          <w:kern w:val="2"/>
          <w:sz w:val="28"/>
          <w:lang w:bidi="hi-IN"/>
        </w:rPr>
      </w:pPr>
    </w:p>
    <w:p w14:paraId="211972D1" w14:textId="77777777" w:rsidR="0015765E" w:rsidRPr="0015765E" w:rsidRDefault="0015765E" w:rsidP="0015765E">
      <w:pPr>
        <w:pStyle w:val="Tekstpodstawowy"/>
        <w:spacing w:after="0" w:line="360" w:lineRule="auto"/>
        <w:jc w:val="center"/>
        <w:rPr>
          <w:rFonts w:ascii="Arial Narrow" w:hAnsi="Arial Narrow"/>
          <w:b/>
          <w:bCs/>
          <w:szCs w:val="32"/>
        </w:rPr>
      </w:pPr>
      <w:r w:rsidRPr="0015765E">
        <w:rPr>
          <w:rFonts w:ascii="Arial Narrow" w:hAnsi="Arial Narrow"/>
          <w:b/>
          <w:bCs/>
          <w:szCs w:val="32"/>
        </w:rPr>
        <w:t xml:space="preserve">Odnowienie 100 licencji Microsoft 365 Business Standard (CSP) i rozszerzenie </w:t>
      </w:r>
      <w:r w:rsidRPr="0015765E">
        <w:rPr>
          <w:rFonts w:ascii="Arial Narrow" w:hAnsi="Arial Narrow"/>
          <w:b/>
          <w:bCs/>
          <w:szCs w:val="32"/>
        </w:rPr>
        <w:br/>
        <w:t>o dodatkowe 10 licencji Microsoft 365 Business Standard (CSP)</w:t>
      </w:r>
    </w:p>
    <w:p w14:paraId="54DE0B2E" w14:textId="77777777" w:rsidR="000B0180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Oferuję wykonanie dostawy towaru  będącego przedmiotem zamówienia, zgodnie z wymogami opisu przedmiotu zamówienia, za kwotę w wysokości:</w:t>
      </w:r>
    </w:p>
    <w:p w14:paraId="655FBE99" w14:textId="77777777" w:rsidR="000B0180" w:rsidRPr="005A3C9B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251FDA16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14:paraId="51FE440D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22857A32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14:paraId="75AD90F9" w14:textId="77777777" w:rsidR="000B0180" w:rsidRPr="005A3C9B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1E9FA53B" w14:textId="77777777" w:rsidR="000B0180" w:rsidRPr="00596439" w:rsidRDefault="000B0180" w:rsidP="000B0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080"/>
      </w:pPr>
    </w:p>
    <w:p w14:paraId="6D929D2D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14:paraId="2CA4B1E6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14:paraId="4549836B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 xml:space="preserve">Okres </w:t>
      </w:r>
      <w:proofErr w:type="gramStart"/>
      <w:r w:rsidRPr="00596439">
        <w:rPr>
          <w:bCs/>
        </w:rPr>
        <w:t>gwarancji:......................................................................................................</w:t>
      </w:r>
      <w:proofErr w:type="gramEnd"/>
    </w:p>
    <w:p w14:paraId="304388EC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14:paraId="29E8928A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 xml:space="preserve">Oświadczam, że zawarte w „Zaproszeniu do złożenia oferty cenowej” warunki umowy akceptuję i zobowiązuję się w przypadku przyjęcia mojej oferty do zawarcia umowy na w/w </w:t>
      </w:r>
      <w:proofErr w:type="gramStart"/>
      <w:r w:rsidRPr="00596439">
        <w:rPr>
          <w:bCs/>
        </w:rPr>
        <w:t>warunkach .</w:t>
      </w:r>
      <w:proofErr w:type="gramEnd"/>
    </w:p>
    <w:p w14:paraId="5A4A7293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 xml:space="preserve">Termin ważności </w:t>
      </w:r>
      <w:proofErr w:type="gramStart"/>
      <w:r w:rsidRPr="00596439">
        <w:rPr>
          <w:bCs/>
        </w:rPr>
        <w:t>oferty :</w:t>
      </w:r>
      <w:proofErr w:type="gramEnd"/>
      <w:r w:rsidRPr="00596439">
        <w:rPr>
          <w:bCs/>
        </w:rPr>
        <w:t xml:space="preserve"> do dnia ..........................................r.</w:t>
      </w:r>
    </w:p>
    <w:p w14:paraId="751A6550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 xml:space="preserve">Załącznikami do oferty </w:t>
      </w:r>
      <w:proofErr w:type="gramStart"/>
      <w:r w:rsidRPr="00596439">
        <w:rPr>
          <w:bCs/>
        </w:rPr>
        <w:t>są :</w:t>
      </w:r>
      <w:proofErr w:type="gramEnd"/>
    </w:p>
    <w:p w14:paraId="10ADAE31" w14:textId="77777777" w:rsidR="000B0180" w:rsidRPr="00A13F90" w:rsidRDefault="000B0180" w:rsidP="00A13F90">
      <w:pPr>
        <w:ind w:firstLine="708"/>
        <w:rPr>
          <w:bCs/>
        </w:rPr>
      </w:pPr>
      <w:r w:rsidRPr="00596439">
        <w:rPr>
          <w:bCs/>
        </w:rPr>
        <w:t>.........................................</w:t>
      </w:r>
    </w:p>
    <w:p w14:paraId="720058A7" w14:textId="77777777" w:rsidR="000B0180" w:rsidRPr="00596439" w:rsidRDefault="000B0180" w:rsidP="000B0180">
      <w:r w:rsidRPr="00596439">
        <w:rPr>
          <w:bCs/>
        </w:rPr>
        <w:tab/>
      </w:r>
      <w:r w:rsidRPr="00596439">
        <w:t>.........................................</w:t>
      </w:r>
    </w:p>
    <w:p w14:paraId="1255EA1E" w14:textId="77777777" w:rsidR="000B0180" w:rsidRPr="00596439" w:rsidRDefault="000B0180" w:rsidP="000B0180">
      <w:r w:rsidRPr="00596439">
        <w:tab/>
        <w:t>.........................................</w:t>
      </w:r>
    </w:p>
    <w:p w14:paraId="050346A9" w14:textId="77777777" w:rsidR="000B0180" w:rsidRPr="00596439" w:rsidRDefault="000B0180" w:rsidP="000B0180"/>
    <w:p w14:paraId="69BA78FD" w14:textId="77777777" w:rsidR="000B0180" w:rsidRPr="00596439" w:rsidRDefault="000B0180" w:rsidP="000B0180"/>
    <w:p w14:paraId="31C07992" w14:textId="77777777" w:rsidR="000B0180" w:rsidRDefault="000B0180" w:rsidP="000B0180"/>
    <w:p w14:paraId="4004B2F3" w14:textId="77777777" w:rsidR="000B0180" w:rsidRDefault="000B0180" w:rsidP="000B0180"/>
    <w:p w14:paraId="0F51F71C" w14:textId="77777777" w:rsidR="000B0180" w:rsidRDefault="000B0180" w:rsidP="000B0180"/>
    <w:p w14:paraId="5681B70D" w14:textId="77777777" w:rsidR="000B0180" w:rsidRDefault="000B0180" w:rsidP="000B0180"/>
    <w:p w14:paraId="49584B4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B4DEA84" w14:textId="77777777" w:rsidR="000B0180" w:rsidRPr="00832B5D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14:paraId="572ABB78" w14:textId="77777777" w:rsidR="000B0180" w:rsidRPr="00832B5D" w:rsidRDefault="000B0180" w:rsidP="000B0180"/>
    <w:sectPr w:rsidR="000B0180" w:rsidRPr="00832B5D" w:rsidSect="000B0180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0401" w14:textId="77777777" w:rsidR="0079123D" w:rsidRDefault="0079123D" w:rsidP="0031143C">
      <w:r>
        <w:separator/>
      </w:r>
    </w:p>
  </w:endnote>
  <w:endnote w:type="continuationSeparator" w:id="0">
    <w:p w14:paraId="1BE53AD1" w14:textId="77777777" w:rsidR="0079123D" w:rsidRDefault="0079123D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1465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0140" w14:textId="77777777" w:rsidR="003061E8" w:rsidRPr="000B0180" w:rsidRDefault="003061E8" w:rsidP="000B01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4412" w14:textId="77777777" w:rsidR="0079123D" w:rsidRDefault="0079123D" w:rsidP="0031143C">
      <w:r>
        <w:separator/>
      </w:r>
    </w:p>
  </w:footnote>
  <w:footnote w:type="continuationSeparator" w:id="0">
    <w:p w14:paraId="4BF5346D" w14:textId="77777777" w:rsidR="0079123D" w:rsidRDefault="0079123D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720010614">
    <w:abstractNumId w:val="0"/>
  </w:num>
  <w:num w:numId="2" w16cid:durableId="952369708">
    <w:abstractNumId w:val="1"/>
  </w:num>
  <w:num w:numId="3" w16cid:durableId="45883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0"/>
    <w:rsid w:val="000369F1"/>
    <w:rsid w:val="00044DE5"/>
    <w:rsid w:val="00082199"/>
    <w:rsid w:val="000B0180"/>
    <w:rsid w:val="000E1565"/>
    <w:rsid w:val="00134976"/>
    <w:rsid w:val="0015765E"/>
    <w:rsid w:val="00190F21"/>
    <w:rsid w:val="002007E3"/>
    <w:rsid w:val="002140BB"/>
    <w:rsid w:val="002B55B6"/>
    <w:rsid w:val="002C1789"/>
    <w:rsid w:val="003061E8"/>
    <w:rsid w:val="0031143C"/>
    <w:rsid w:val="003D3067"/>
    <w:rsid w:val="003D6576"/>
    <w:rsid w:val="00443490"/>
    <w:rsid w:val="00466243"/>
    <w:rsid w:val="004965AF"/>
    <w:rsid w:val="004C6580"/>
    <w:rsid w:val="00511419"/>
    <w:rsid w:val="00576980"/>
    <w:rsid w:val="005941A0"/>
    <w:rsid w:val="00675D9A"/>
    <w:rsid w:val="00683603"/>
    <w:rsid w:val="00764E12"/>
    <w:rsid w:val="0079123D"/>
    <w:rsid w:val="007A03C2"/>
    <w:rsid w:val="007B5D86"/>
    <w:rsid w:val="007B7B7D"/>
    <w:rsid w:val="00832B5D"/>
    <w:rsid w:val="008D4080"/>
    <w:rsid w:val="009005C8"/>
    <w:rsid w:val="00945D8C"/>
    <w:rsid w:val="009E2C87"/>
    <w:rsid w:val="00A02B58"/>
    <w:rsid w:val="00A05439"/>
    <w:rsid w:val="00A13F90"/>
    <w:rsid w:val="00A17195"/>
    <w:rsid w:val="00A57620"/>
    <w:rsid w:val="00A810F3"/>
    <w:rsid w:val="00A932C1"/>
    <w:rsid w:val="00B93887"/>
    <w:rsid w:val="00BB7885"/>
    <w:rsid w:val="00C25358"/>
    <w:rsid w:val="00C60507"/>
    <w:rsid w:val="00C76073"/>
    <w:rsid w:val="00C86E0E"/>
    <w:rsid w:val="00D06C97"/>
    <w:rsid w:val="00D318C3"/>
    <w:rsid w:val="00D3732D"/>
    <w:rsid w:val="00D555AE"/>
    <w:rsid w:val="00D61840"/>
    <w:rsid w:val="00DA78AF"/>
    <w:rsid w:val="00DE3646"/>
    <w:rsid w:val="00E64BD3"/>
    <w:rsid w:val="00E8596B"/>
    <w:rsid w:val="00ED1349"/>
    <w:rsid w:val="00EF69A2"/>
    <w:rsid w:val="00EF6E45"/>
    <w:rsid w:val="00F40098"/>
    <w:rsid w:val="00F42FEB"/>
    <w:rsid w:val="00F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696E"/>
  <w15:chartTrackingRefBased/>
  <w15:docId w15:val="{77B42990-CCC4-4C89-85D5-B39F8FE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B0180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0180"/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5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3B8-9ED2-4597-9EF2-582354F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Damian Barański</cp:lastModifiedBy>
  <cp:revision>2</cp:revision>
  <cp:lastPrinted>2018-09-06T08:15:00Z</cp:lastPrinted>
  <dcterms:created xsi:type="dcterms:W3CDTF">2026-01-25T20:37:00Z</dcterms:created>
  <dcterms:modified xsi:type="dcterms:W3CDTF">2026-01-25T20:37:00Z</dcterms:modified>
</cp:coreProperties>
</file>