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114" w:rsidRDefault="00FA7114" w:rsidP="00FA7114">
      <w:r>
        <w:t>Załącznik nr 2</w:t>
      </w:r>
    </w:p>
    <w:p w:rsidR="00FA7114" w:rsidRDefault="00FA7114" w:rsidP="00FA7114"/>
    <w:p w:rsidR="00FA7114" w:rsidRDefault="00FA7114" w:rsidP="00FA7114"/>
    <w:p w:rsidR="00FA7114" w:rsidRDefault="00FA7114" w:rsidP="00FA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FA7114" w:rsidRDefault="00FA7114" w:rsidP="00FA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:rsidR="00FA7114" w:rsidRDefault="00FA7114" w:rsidP="00FA7114">
      <w:pPr>
        <w:rPr>
          <w:sz w:val="16"/>
        </w:rPr>
      </w:pPr>
    </w:p>
    <w:p w:rsidR="00FA7114" w:rsidRDefault="00FA7114" w:rsidP="00FA7114">
      <w:r>
        <w:rPr>
          <w:sz w:val="16"/>
        </w:rPr>
        <w:t>.......................................................................</w:t>
      </w:r>
    </w:p>
    <w:p w:rsidR="00FA7114" w:rsidRDefault="00FA7114" w:rsidP="00FA7114">
      <w:r>
        <w:rPr>
          <w:sz w:val="16"/>
        </w:rPr>
        <w:t>(pieczątka wykonawcy, nazwa, adres)</w:t>
      </w:r>
    </w:p>
    <w:p w:rsidR="00FA7114" w:rsidRDefault="00FA7114" w:rsidP="00FA7114">
      <w:pPr>
        <w:rPr>
          <w:sz w:val="16"/>
        </w:rPr>
      </w:pPr>
    </w:p>
    <w:p w:rsidR="00FA7114" w:rsidRDefault="00FA7114" w:rsidP="00FA7114">
      <w:pPr>
        <w:rPr>
          <w:sz w:val="20"/>
        </w:rPr>
      </w:pPr>
    </w:p>
    <w:p w:rsidR="00FA7114" w:rsidRDefault="00FA7114" w:rsidP="00FA7114">
      <w:r>
        <w:rPr>
          <w:sz w:val="20"/>
        </w:rPr>
        <w:t>tel. ..................... fax. ........................</w:t>
      </w:r>
    </w:p>
    <w:p w:rsidR="00FA7114" w:rsidRDefault="00FA7114" w:rsidP="00FA7114">
      <w:pPr>
        <w:rPr>
          <w:sz w:val="20"/>
        </w:rPr>
      </w:pPr>
    </w:p>
    <w:p w:rsidR="00FA7114" w:rsidRDefault="00FA7114" w:rsidP="00FA7114">
      <w:pPr>
        <w:rPr>
          <w:sz w:val="20"/>
        </w:rPr>
      </w:pPr>
    </w:p>
    <w:p w:rsidR="00FA7114" w:rsidRDefault="00FA7114" w:rsidP="00FA7114">
      <w:pPr>
        <w:rPr>
          <w:sz w:val="20"/>
        </w:rPr>
      </w:pPr>
    </w:p>
    <w:p w:rsidR="00FA7114" w:rsidRDefault="00FA7114" w:rsidP="00FA7114">
      <w:pPr>
        <w:pStyle w:val="Nagwek1"/>
      </w:pPr>
      <w:r>
        <w:t>OFERTA</w:t>
      </w:r>
    </w:p>
    <w:p w:rsidR="00FA7114" w:rsidRDefault="00FA7114" w:rsidP="00FA7114"/>
    <w:p w:rsidR="00FA7114" w:rsidRDefault="00FA7114" w:rsidP="00FA7114">
      <w:pPr>
        <w:jc w:val="center"/>
        <w:rPr>
          <w:b/>
          <w:bCs/>
        </w:rPr>
      </w:pPr>
      <w:r>
        <w:rPr>
          <w:b/>
          <w:bCs/>
        </w:rPr>
        <w:t>ODPOWIADAJĄC NA ZAPROSZENIE DO ZŁOŻENIA OFERTY CENOWEJ NA ZADANIA PN:</w:t>
      </w:r>
    </w:p>
    <w:p w:rsidR="005B2342" w:rsidRDefault="005B2342" w:rsidP="00FA7114">
      <w:pPr>
        <w:jc w:val="center"/>
        <w:rPr>
          <w:b/>
          <w:bCs/>
        </w:rPr>
      </w:pPr>
    </w:p>
    <w:p w:rsidR="005B2342" w:rsidRPr="005B2342" w:rsidRDefault="005B2342" w:rsidP="005B2342">
      <w:pPr>
        <w:jc w:val="center"/>
        <w:rPr>
          <w:b/>
          <w:bCs/>
          <w:sz w:val="28"/>
          <w:szCs w:val="28"/>
        </w:rPr>
      </w:pPr>
      <w:r w:rsidRPr="005B2342">
        <w:rPr>
          <w:b/>
          <w:bCs/>
          <w:sz w:val="28"/>
          <w:szCs w:val="28"/>
        </w:rPr>
        <w:t xml:space="preserve">Zakup toru wizyjnego artroskopowego na potrzeby Bloku Operacyjnego </w:t>
      </w:r>
    </w:p>
    <w:p w:rsidR="00FA7114" w:rsidRDefault="00FA7114" w:rsidP="00FA7114">
      <w:pPr>
        <w:jc w:val="center"/>
        <w:rPr>
          <w:b/>
          <w:bCs/>
          <w:sz w:val="28"/>
        </w:rPr>
      </w:pPr>
    </w:p>
    <w:p w:rsidR="00FA7114" w:rsidRDefault="00FA7114" w:rsidP="00FA7114">
      <w:pPr>
        <w:jc w:val="center"/>
        <w:rPr>
          <w:b/>
          <w:bCs/>
          <w:sz w:val="28"/>
        </w:rPr>
      </w:pPr>
    </w:p>
    <w:p w:rsidR="00FA7114" w:rsidRDefault="00FA7114" w:rsidP="00FA7114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Oferuję wykonanie dostawy towaru  będącego przedmiotem zamówienia, zgodnie z wymogami opisu przedmiotu zamówienia, za kwotę w wysokości:</w:t>
      </w:r>
    </w:p>
    <w:p w:rsidR="00FA7114" w:rsidRDefault="00FA7114" w:rsidP="00FA7114">
      <w:pPr>
        <w:pStyle w:val="Tekstpodstawowy"/>
        <w:ind w:left="360"/>
      </w:pPr>
    </w:p>
    <w:p w:rsidR="00FA7114" w:rsidRDefault="00FA7114" w:rsidP="00FA7114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Netto ................................... zł</w:t>
      </w:r>
    </w:p>
    <w:p w:rsidR="00FA7114" w:rsidRDefault="00FA7114" w:rsidP="00FA7114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Podatek VAT ......................% tj.: ....................... zł</w:t>
      </w:r>
    </w:p>
    <w:p w:rsidR="00FA7114" w:rsidRDefault="00FA7114" w:rsidP="00FA7114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Brutto................................... zł</w:t>
      </w:r>
    </w:p>
    <w:p w:rsidR="00FA7114" w:rsidRDefault="00FA7114" w:rsidP="00FA7114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(słownie) ...........................................................................................................</w:t>
      </w:r>
    </w:p>
    <w:p w:rsidR="00FA7114" w:rsidRDefault="00FA7114" w:rsidP="00FA7114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Termin realizacji .....................................r.</w:t>
      </w:r>
    </w:p>
    <w:p w:rsidR="00FA7114" w:rsidRDefault="00FA7114" w:rsidP="00FA7114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Warunki płatności....................................................................................................</w:t>
      </w:r>
    </w:p>
    <w:p w:rsidR="00FA7114" w:rsidRDefault="00FA7114" w:rsidP="00FA7114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Okres gwarancji:......................................................................................................</w:t>
      </w:r>
    </w:p>
    <w:p w:rsidR="00FA7114" w:rsidRDefault="00FA7114" w:rsidP="00FA7114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Inne deklaracje.........................................................................................................</w:t>
      </w:r>
    </w:p>
    <w:p w:rsidR="00FA7114" w:rsidRDefault="00FA7114" w:rsidP="00FA7114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Oświadczam, że zawarte w „Zaproszeniu do złożenia oferty cenowej” warunki umowy akceptuję i zobowiązuję się w przypadku przyjęcia mojej oferty do zawarcia umowy na w/w warunkach .</w:t>
      </w:r>
    </w:p>
    <w:p w:rsidR="00FA7114" w:rsidRDefault="00FA7114" w:rsidP="00FA7114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Termin ważności oferty : do dnia ..........................................r.</w:t>
      </w:r>
    </w:p>
    <w:p w:rsidR="00FA7114" w:rsidRDefault="00FA7114" w:rsidP="00FA7114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Załącznikami do oferty są :</w:t>
      </w:r>
    </w:p>
    <w:p w:rsidR="00FA7114" w:rsidRDefault="00FA7114" w:rsidP="00FA7114">
      <w:pPr>
        <w:pStyle w:val="Tekstpodstawowy"/>
        <w:ind w:left="708"/>
      </w:pPr>
      <w:r>
        <w:t>.........................................</w:t>
      </w:r>
    </w:p>
    <w:p w:rsidR="00FA7114" w:rsidRDefault="00FA7114" w:rsidP="00FA7114">
      <w:r>
        <w:tab/>
        <w:t>.........................................</w:t>
      </w:r>
    </w:p>
    <w:p w:rsidR="00FA7114" w:rsidRDefault="00FA7114" w:rsidP="00FA7114">
      <w:r>
        <w:tab/>
        <w:t>.........................................</w:t>
      </w:r>
    </w:p>
    <w:p w:rsidR="00FA7114" w:rsidRDefault="00FA7114" w:rsidP="00FA7114"/>
    <w:p w:rsidR="00FA7114" w:rsidRDefault="00FA7114" w:rsidP="00FA7114"/>
    <w:p w:rsidR="00FA7114" w:rsidRDefault="00FA7114" w:rsidP="00FA7114"/>
    <w:p w:rsidR="00FA7114" w:rsidRDefault="00FA7114" w:rsidP="00FA7114"/>
    <w:p w:rsidR="00FA7114" w:rsidRDefault="00FA7114" w:rsidP="00FA7114"/>
    <w:p w:rsidR="00FA7114" w:rsidRDefault="00FA7114" w:rsidP="00FA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:rsidR="00FA7114" w:rsidRDefault="00FA7114" w:rsidP="00FA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(Data i podpis wykonawcy)</w:t>
      </w:r>
    </w:p>
    <w:p w:rsidR="00FA7114" w:rsidRDefault="00FA7114" w:rsidP="00FA7114"/>
    <w:p w:rsidR="00E42FD9" w:rsidRPr="00E42FD9" w:rsidRDefault="00E42FD9" w:rsidP="00E42FD9"/>
    <w:sectPr w:rsidR="00E42FD9" w:rsidRPr="00E42FD9" w:rsidSect="00FA7114"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7114" w:rsidRDefault="00FA7114" w:rsidP="0031143C">
      <w:r>
        <w:separator/>
      </w:r>
    </w:p>
  </w:endnote>
  <w:endnote w:type="continuationSeparator" w:id="0">
    <w:p w:rsidR="00FA7114" w:rsidRDefault="00FA7114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B5D" w:rsidRPr="000E1565" w:rsidRDefault="00832B5D" w:rsidP="00FA7114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4"/>
        <w:szCs w:val="14"/>
      </w:rPr>
      <w:t xml:space="preserve"> </w:t>
    </w:r>
  </w:p>
  <w:p w:rsidR="003061E8" w:rsidRDefault="00306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7114" w:rsidRDefault="00FA7114" w:rsidP="0031143C">
      <w:r>
        <w:separator/>
      </w:r>
    </w:p>
  </w:footnote>
  <w:footnote w:type="continuationSeparator" w:id="0">
    <w:p w:rsidR="00FA7114" w:rsidRDefault="00FA7114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 w16cid:durableId="1128939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495935">
    <w:abstractNumId w:val="1"/>
    <w:lvlOverride w:ilvl="0">
      <w:startOverride w:val="1"/>
    </w:lvlOverride>
  </w:num>
  <w:num w:numId="3" w16cid:durableId="1218518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14"/>
    <w:rsid w:val="00044DE5"/>
    <w:rsid w:val="000E1565"/>
    <w:rsid w:val="00134976"/>
    <w:rsid w:val="00190F21"/>
    <w:rsid w:val="002007E3"/>
    <w:rsid w:val="003061E8"/>
    <w:rsid w:val="0031143C"/>
    <w:rsid w:val="003A5E3D"/>
    <w:rsid w:val="003D3067"/>
    <w:rsid w:val="003D6576"/>
    <w:rsid w:val="00443490"/>
    <w:rsid w:val="00466243"/>
    <w:rsid w:val="004965AF"/>
    <w:rsid w:val="004C6580"/>
    <w:rsid w:val="005B2342"/>
    <w:rsid w:val="006807E0"/>
    <w:rsid w:val="00764E12"/>
    <w:rsid w:val="007A03C2"/>
    <w:rsid w:val="007B7B7D"/>
    <w:rsid w:val="00800EB2"/>
    <w:rsid w:val="00832B5D"/>
    <w:rsid w:val="008D4080"/>
    <w:rsid w:val="00932A6A"/>
    <w:rsid w:val="00945D8C"/>
    <w:rsid w:val="009E2C87"/>
    <w:rsid w:val="00A02B58"/>
    <w:rsid w:val="00A17195"/>
    <w:rsid w:val="00A42F70"/>
    <w:rsid w:val="00A932C1"/>
    <w:rsid w:val="00AD0414"/>
    <w:rsid w:val="00B70B8A"/>
    <w:rsid w:val="00B93887"/>
    <w:rsid w:val="00BB7885"/>
    <w:rsid w:val="00C86E0E"/>
    <w:rsid w:val="00C949E0"/>
    <w:rsid w:val="00D318C3"/>
    <w:rsid w:val="00D555AE"/>
    <w:rsid w:val="00DA78AF"/>
    <w:rsid w:val="00DB3000"/>
    <w:rsid w:val="00DE3646"/>
    <w:rsid w:val="00E42FD9"/>
    <w:rsid w:val="00E64BD3"/>
    <w:rsid w:val="00E817BC"/>
    <w:rsid w:val="00EF6E45"/>
    <w:rsid w:val="00F42FEB"/>
    <w:rsid w:val="00FA4498"/>
    <w:rsid w:val="00FA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B7FB2"/>
  <w15:chartTrackingRefBased/>
  <w15:docId w15:val="{16849B95-3D03-4E7F-A929-50825415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11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A7114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A7114"/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agata.banicka@szpital.gorzow.pl</cp:lastModifiedBy>
  <cp:revision>2</cp:revision>
  <cp:lastPrinted>2018-09-06T07:15:00Z</cp:lastPrinted>
  <dcterms:created xsi:type="dcterms:W3CDTF">2026-04-01T10:01:00Z</dcterms:created>
  <dcterms:modified xsi:type="dcterms:W3CDTF">2026-04-01T10:01:00Z</dcterms:modified>
</cp:coreProperties>
</file>