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DADD" w14:textId="77777777" w:rsidR="00FA7114" w:rsidRDefault="00FA7114" w:rsidP="00FA7114">
      <w:r>
        <w:t>Załącznik nr 2</w:t>
      </w:r>
    </w:p>
    <w:p w14:paraId="2472296A" w14:textId="77777777" w:rsidR="00FA7114" w:rsidRDefault="00FA7114" w:rsidP="00FA7114"/>
    <w:p w14:paraId="4AAB9086" w14:textId="77777777" w:rsidR="00FA7114" w:rsidRDefault="00FA7114" w:rsidP="00FA7114"/>
    <w:p w14:paraId="32D4520A" w14:textId="77777777"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165C1444" w14:textId="77777777"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658224E1" w14:textId="77777777" w:rsidR="00FA7114" w:rsidRDefault="00FA7114" w:rsidP="00FA7114">
      <w:pPr>
        <w:rPr>
          <w:sz w:val="16"/>
        </w:rPr>
      </w:pPr>
    </w:p>
    <w:p w14:paraId="4CCDC413" w14:textId="77777777" w:rsidR="00FA7114" w:rsidRDefault="00FA7114" w:rsidP="00FA7114">
      <w:r>
        <w:rPr>
          <w:sz w:val="16"/>
        </w:rPr>
        <w:t>.......................................................................</w:t>
      </w:r>
    </w:p>
    <w:p w14:paraId="0CE7DBCE" w14:textId="77777777" w:rsidR="00FA7114" w:rsidRDefault="00FA7114" w:rsidP="00FA7114">
      <w:r>
        <w:rPr>
          <w:sz w:val="16"/>
        </w:rPr>
        <w:t>(pieczątka wykonawcy, nazwa, adres)</w:t>
      </w:r>
    </w:p>
    <w:p w14:paraId="35E82B94" w14:textId="77777777" w:rsidR="00FA7114" w:rsidRDefault="00FA7114" w:rsidP="00FA7114">
      <w:pPr>
        <w:rPr>
          <w:sz w:val="16"/>
        </w:rPr>
      </w:pPr>
    </w:p>
    <w:p w14:paraId="26DC9A05" w14:textId="77777777" w:rsidR="00FA7114" w:rsidRDefault="00FA7114" w:rsidP="00FA7114">
      <w:pPr>
        <w:rPr>
          <w:sz w:val="20"/>
        </w:rPr>
      </w:pPr>
    </w:p>
    <w:p w14:paraId="780D6FB4" w14:textId="77777777" w:rsidR="00FA7114" w:rsidRDefault="00FA7114" w:rsidP="00FA7114">
      <w:r>
        <w:rPr>
          <w:sz w:val="20"/>
        </w:rPr>
        <w:t>tel. ..................... fax. ........................</w:t>
      </w:r>
    </w:p>
    <w:p w14:paraId="36834DF1" w14:textId="77777777" w:rsidR="00FA7114" w:rsidRDefault="00FA7114" w:rsidP="00FA7114">
      <w:pPr>
        <w:rPr>
          <w:sz w:val="20"/>
        </w:rPr>
      </w:pPr>
    </w:p>
    <w:p w14:paraId="6651F2A3" w14:textId="77777777" w:rsidR="00FA7114" w:rsidRDefault="00FA7114" w:rsidP="00FA7114">
      <w:pPr>
        <w:rPr>
          <w:sz w:val="20"/>
        </w:rPr>
      </w:pPr>
    </w:p>
    <w:p w14:paraId="70D63A1E" w14:textId="77777777" w:rsidR="00FA7114" w:rsidRDefault="00FA7114" w:rsidP="00FA7114">
      <w:pPr>
        <w:rPr>
          <w:sz w:val="20"/>
        </w:rPr>
      </w:pPr>
    </w:p>
    <w:p w14:paraId="6580881B" w14:textId="77777777" w:rsidR="00FA7114" w:rsidRDefault="00FA7114" w:rsidP="00FA7114">
      <w:pPr>
        <w:pStyle w:val="Nagwek1"/>
      </w:pPr>
      <w:r>
        <w:t>OFERTA</w:t>
      </w:r>
    </w:p>
    <w:p w14:paraId="0EF273B7" w14:textId="77777777" w:rsidR="00FA7114" w:rsidRDefault="00FA7114" w:rsidP="00FA7114"/>
    <w:p w14:paraId="064DE948" w14:textId="77777777" w:rsidR="00FA7114" w:rsidRDefault="00FA7114" w:rsidP="00FA7114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75FB32AA" w14:textId="77777777" w:rsidR="005B2342" w:rsidRDefault="005B2342" w:rsidP="00FA7114">
      <w:pPr>
        <w:jc w:val="center"/>
        <w:rPr>
          <w:b/>
          <w:bCs/>
        </w:rPr>
      </w:pPr>
    </w:p>
    <w:p w14:paraId="40D396D9" w14:textId="7AAC5684" w:rsidR="005B2342" w:rsidRPr="005B2342" w:rsidRDefault="005B2342" w:rsidP="005B2342">
      <w:pPr>
        <w:jc w:val="center"/>
        <w:rPr>
          <w:b/>
          <w:bCs/>
          <w:sz w:val="28"/>
          <w:szCs w:val="28"/>
        </w:rPr>
      </w:pPr>
      <w:r w:rsidRPr="005B2342">
        <w:rPr>
          <w:b/>
          <w:bCs/>
          <w:sz w:val="28"/>
          <w:szCs w:val="28"/>
        </w:rPr>
        <w:t xml:space="preserve">Zakup </w:t>
      </w:r>
      <w:r w:rsidR="00F02C24">
        <w:rPr>
          <w:b/>
          <w:bCs/>
          <w:sz w:val="28"/>
          <w:szCs w:val="28"/>
        </w:rPr>
        <w:t>lasera do znakowania narzędzi chirurgicznych</w:t>
      </w:r>
      <w:r w:rsidRPr="005B2342">
        <w:rPr>
          <w:b/>
          <w:bCs/>
          <w:sz w:val="28"/>
          <w:szCs w:val="28"/>
        </w:rPr>
        <w:t xml:space="preserve"> </w:t>
      </w:r>
    </w:p>
    <w:p w14:paraId="104EDCAD" w14:textId="77777777" w:rsidR="00FA7114" w:rsidRDefault="00FA7114" w:rsidP="00FA7114">
      <w:pPr>
        <w:jc w:val="center"/>
        <w:rPr>
          <w:b/>
          <w:bCs/>
          <w:sz w:val="28"/>
        </w:rPr>
      </w:pPr>
    </w:p>
    <w:p w14:paraId="3C748428" w14:textId="77777777" w:rsidR="00FA7114" w:rsidRDefault="00FA7114" w:rsidP="00FA7114">
      <w:pPr>
        <w:jc w:val="center"/>
        <w:rPr>
          <w:b/>
          <w:bCs/>
          <w:sz w:val="28"/>
        </w:rPr>
      </w:pPr>
    </w:p>
    <w:p w14:paraId="5CFECBEB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Oferuję wykonanie dostawy towaru  będącego przedmiotem zamówienia, zgodnie z wymogami opisu przedmiotu zamówienia, za kwotę w wysokości:</w:t>
      </w:r>
    </w:p>
    <w:p w14:paraId="35E1EAF6" w14:textId="77777777" w:rsidR="00FA7114" w:rsidRDefault="00FA7114" w:rsidP="00FA7114">
      <w:pPr>
        <w:pStyle w:val="Tekstpodstawowy"/>
        <w:ind w:left="360"/>
      </w:pPr>
    </w:p>
    <w:p w14:paraId="36FFAB1F" w14:textId="77777777"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Netto ................................... zł</w:t>
      </w:r>
    </w:p>
    <w:p w14:paraId="0954903E" w14:textId="77777777"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Podatek VAT ......................% tj.: ....................... zł</w:t>
      </w:r>
    </w:p>
    <w:p w14:paraId="0C2E550C" w14:textId="77777777"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Brutto................................... zł</w:t>
      </w:r>
    </w:p>
    <w:p w14:paraId="68815B83" w14:textId="77777777"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(słownie) ...........................................................................................................</w:t>
      </w:r>
    </w:p>
    <w:p w14:paraId="45A0AC99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realizacji .....................................r.</w:t>
      </w:r>
    </w:p>
    <w:p w14:paraId="400A34A9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Warunki płatności....................................................................................................</w:t>
      </w:r>
    </w:p>
    <w:p w14:paraId="62931162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Okres gwarancji:......................................................................................................</w:t>
      </w:r>
    </w:p>
    <w:p w14:paraId="3F0EBC36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Inne deklaracje.........................................................................................................</w:t>
      </w:r>
    </w:p>
    <w:p w14:paraId="335734C4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Oświadczam, że zawarte w „Zaproszeniu do złożenia oferty cenowej” warunki umowy akceptuję i zobowiązuję się w przypadku przyjęcia mojej oferty do zawarcia umowy na w/w warunkach .</w:t>
      </w:r>
    </w:p>
    <w:p w14:paraId="3390122E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ważności oferty : do dnia ..........................................r.</w:t>
      </w:r>
    </w:p>
    <w:p w14:paraId="3916336C" w14:textId="77777777"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Załącznikami do oferty są :</w:t>
      </w:r>
    </w:p>
    <w:p w14:paraId="23BF7F5E" w14:textId="77777777" w:rsidR="00FA7114" w:rsidRDefault="00FA7114" w:rsidP="00FA7114">
      <w:pPr>
        <w:pStyle w:val="Tekstpodstawowy"/>
        <w:ind w:left="708"/>
      </w:pPr>
      <w:r>
        <w:t>.........................................</w:t>
      </w:r>
    </w:p>
    <w:p w14:paraId="0485F76B" w14:textId="77777777" w:rsidR="00FA7114" w:rsidRDefault="00FA7114" w:rsidP="00FA7114">
      <w:r>
        <w:tab/>
        <w:t>.........................................</w:t>
      </w:r>
    </w:p>
    <w:p w14:paraId="2271752D" w14:textId="77777777" w:rsidR="00FA7114" w:rsidRDefault="00FA7114" w:rsidP="00FA7114">
      <w:r>
        <w:tab/>
        <w:t>.........................................</w:t>
      </w:r>
    </w:p>
    <w:p w14:paraId="75A906C0" w14:textId="77777777" w:rsidR="00FA7114" w:rsidRDefault="00FA7114" w:rsidP="00FA7114"/>
    <w:p w14:paraId="7074F7EC" w14:textId="77777777" w:rsidR="00FA7114" w:rsidRDefault="00FA7114" w:rsidP="00FA7114"/>
    <w:p w14:paraId="52580275" w14:textId="77777777" w:rsidR="00FA7114" w:rsidRDefault="00FA7114" w:rsidP="00FA7114"/>
    <w:p w14:paraId="156327BC" w14:textId="77777777" w:rsidR="00FA7114" w:rsidRDefault="00FA7114" w:rsidP="00FA7114"/>
    <w:p w14:paraId="17F819FC" w14:textId="77777777" w:rsidR="00FA7114" w:rsidRDefault="00FA7114" w:rsidP="00FA7114"/>
    <w:p w14:paraId="2409A55A" w14:textId="77777777"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21192824" w14:textId="77777777"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D25BAA1" w14:textId="77777777" w:rsidR="00FA7114" w:rsidRDefault="00FA7114" w:rsidP="00FA7114"/>
    <w:p w14:paraId="0B758C42" w14:textId="77777777" w:rsidR="00E42FD9" w:rsidRPr="00E42FD9" w:rsidRDefault="00E42FD9" w:rsidP="00E42FD9"/>
    <w:sectPr w:rsidR="00E42FD9" w:rsidRPr="00E42FD9" w:rsidSect="00FA7114"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FC0A" w14:textId="77777777" w:rsidR="00FA7114" w:rsidRDefault="00FA7114" w:rsidP="0031143C">
      <w:r>
        <w:separator/>
      </w:r>
    </w:p>
  </w:endnote>
  <w:endnote w:type="continuationSeparator" w:id="0">
    <w:p w14:paraId="34CE9FDC" w14:textId="77777777" w:rsidR="00FA7114" w:rsidRDefault="00FA7114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C21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4EB2" w14:textId="77777777" w:rsidR="00832B5D" w:rsidRPr="000E1565" w:rsidRDefault="00832B5D" w:rsidP="00FA711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4"/>
        <w:szCs w:val="14"/>
      </w:rPr>
      <w:t xml:space="preserve"> </w:t>
    </w:r>
  </w:p>
  <w:p w14:paraId="2CEFADF9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54F1" w14:textId="77777777" w:rsidR="00FA7114" w:rsidRDefault="00FA7114" w:rsidP="0031143C">
      <w:r>
        <w:separator/>
      </w:r>
    </w:p>
  </w:footnote>
  <w:footnote w:type="continuationSeparator" w:id="0">
    <w:p w14:paraId="54A0D3E8" w14:textId="77777777" w:rsidR="00FA7114" w:rsidRDefault="00FA7114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11289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495935">
    <w:abstractNumId w:val="1"/>
    <w:lvlOverride w:ilvl="0">
      <w:startOverride w:val="1"/>
    </w:lvlOverride>
  </w:num>
  <w:num w:numId="3" w16cid:durableId="1218518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14"/>
    <w:rsid w:val="00044DE5"/>
    <w:rsid w:val="000E1565"/>
    <w:rsid w:val="00134976"/>
    <w:rsid w:val="00190F21"/>
    <w:rsid w:val="001B3719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B2342"/>
    <w:rsid w:val="006807E0"/>
    <w:rsid w:val="00764E12"/>
    <w:rsid w:val="007A03C2"/>
    <w:rsid w:val="007B7B7D"/>
    <w:rsid w:val="00800EB2"/>
    <w:rsid w:val="00832B5D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70B8A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817BC"/>
    <w:rsid w:val="00EF6E45"/>
    <w:rsid w:val="00F02C24"/>
    <w:rsid w:val="00F42FEB"/>
    <w:rsid w:val="00FA4498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E1DF"/>
  <w15:chartTrackingRefBased/>
  <w15:docId w15:val="{16849B95-3D03-4E7F-A929-50825415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1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A7114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A7114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2</cp:revision>
  <cp:lastPrinted>2018-09-06T07:15:00Z</cp:lastPrinted>
  <dcterms:created xsi:type="dcterms:W3CDTF">2026-05-18T12:34:00Z</dcterms:created>
  <dcterms:modified xsi:type="dcterms:W3CDTF">2026-05-18T12:34:00Z</dcterms:modified>
</cp:coreProperties>
</file>