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DA4" w14:textId="0D361A5D" w:rsidR="000B0180" w:rsidRDefault="000B0180" w:rsidP="000B0180">
      <w:r>
        <w:t xml:space="preserve">Załącznik nr </w:t>
      </w:r>
      <w:r w:rsidR="00D540AD">
        <w:t>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3B391386" w14:textId="77777777" w:rsidR="00D540AD" w:rsidRDefault="00D540AD" w:rsidP="00D540AD">
      <w:pPr>
        <w:spacing w:line="360" w:lineRule="auto"/>
        <w:jc w:val="center"/>
        <w:rPr>
          <w:rFonts w:ascii="Arial" w:hAnsi="Arial" w:cs="Arial"/>
          <w:sz w:val="22"/>
        </w:rPr>
      </w:pPr>
      <w:bookmarkStart w:id="0" w:name="_Hlk132374792"/>
      <w:r w:rsidRPr="00C43E42">
        <w:rPr>
          <w:rFonts w:ascii="Arial" w:hAnsi="Arial" w:cs="Arial"/>
          <w:sz w:val="22"/>
        </w:rPr>
        <w:t xml:space="preserve">Rozbudowa istniejącego systemu kolejkowego </w:t>
      </w:r>
    </w:p>
    <w:bookmarkEnd w:id="0"/>
    <w:p w14:paraId="71810D99" w14:textId="77777777" w:rsidR="00FA1E92" w:rsidRPr="00C25358" w:rsidRDefault="00FA1E92" w:rsidP="00D540AD">
      <w:pPr>
        <w:pStyle w:val="Tekstpodstawowy"/>
        <w:spacing w:after="0" w:line="360" w:lineRule="auto"/>
        <w:rPr>
          <w:rFonts w:ascii="Arial Narrow" w:hAnsi="Arial Narrow"/>
          <w:b/>
          <w:bCs/>
          <w:szCs w:val="32"/>
        </w:rPr>
      </w:pP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Oferuję wykonanie dostawy </w:t>
      </w:r>
      <w:proofErr w:type="gramStart"/>
      <w:r w:rsidRPr="00596439">
        <w:rPr>
          <w:bCs/>
        </w:rPr>
        <w:t>towaru  będącego</w:t>
      </w:r>
      <w:proofErr w:type="gramEnd"/>
      <w:r w:rsidRPr="00596439">
        <w:rPr>
          <w:bCs/>
        </w:rPr>
        <w:t xml:space="preserve">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Okres </w:t>
      </w:r>
      <w:proofErr w:type="gramStart"/>
      <w:r w:rsidRPr="00596439">
        <w:rPr>
          <w:bCs/>
        </w:rPr>
        <w:t>gwarancji:......................................................................................................</w:t>
      </w:r>
      <w:proofErr w:type="gramEnd"/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Oświadczam, że zawarte w „Zaproszeniu do złożenia oferty cenowej” warunki umowy akceptuję i zobowiązuję się w przypadku przyjęcia mojej oferty do zawarcia umowy na w/w </w:t>
      </w:r>
      <w:proofErr w:type="gramStart"/>
      <w:r w:rsidRPr="00596439">
        <w:rPr>
          <w:bCs/>
        </w:rPr>
        <w:t>warunkach .</w:t>
      </w:r>
      <w:proofErr w:type="gramEnd"/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Termin ważności </w:t>
      </w:r>
      <w:proofErr w:type="gramStart"/>
      <w:r w:rsidRPr="00596439">
        <w:rPr>
          <w:bCs/>
        </w:rPr>
        <w:t>oferty :</w:t>
      </w:r>
      <w:proofErr w:type="gramEnd"/>
      <w:r w:rsidRPr="00596439">
        <w:rPr>
          <w:bCs/>
        </w:rPr>
        <w:t xml:space="preserve">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Załącznikami do oferty </w:t>
      </w:r>
      <w:proofErr w:type="gramStart"/>
      <w:r w:rsidRPr="00596439">
        <w:rPr>
          <w:bCs/>
        </w:rPr>
        <w:t>są :</w:t>
      </w:r>
      <w:proofErr w:type="gramEnd"/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73E7" w14:textId="77777777" w:rsidR="0051452D" w:rsidRDefault="0051452D" w:rsidP="0031143C">
      <w:r>
        <w:separator/>
      </w:r>
    </w:p>
  </w:endnote>
  <w:endnote w:type="continuationSeparator" w:id="0">
    <w:p w14:paraId="69B06F35" w14:textId="77777777" w:rsidR="0051452D" w:rsidRDefault="0051452D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4473" w14:textId="77777777" w:rsidR="0051452D" w:rsidRDefault="0051452D" w:rsidP="0031143C">
      <w:r>
        <w:separator/>
      </w:r>
    </w:p>
  </w:footnote>
  <w:footnote w:type="continuationSeparator" w:id="0">
    <w:p w14:paraId="47AA3843" w14:textId="77777777" w:rsidR="0051452D" w:rsidRDefault="0051452D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3061E8"/>
    <w:rsid w:val="0031143C"/>
    <w:rsid w:val="003D3067"/>
    <w:rsid w:val="003D6576"/>
    <w:rsid w:val="00443490"/>
    <w:rsid w:val="00466243"/>
    <w:rsid w:val="004965AF"/>
    <w:rsid w:val="004C6580"/>
    <w:rsid w:val="0051452D"/>
    <w:rsid w:val="00576980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17195"/>
    <w:rsid w:val="00A932C1"/>
    <w:rsid w:val="00B93887"/>
    <w:rsid w:val="00BB7885"/>
    <w:rsid w:val="00C25358"/>
    <w:rsid w:val="00C86E0E"/>
    <w:rsid w:val="00D318C3"/>
    <w:rsid w:val="00D3732D"/>
    <w:rsid w:val="00D540AD"/>
    <w:rsid w:val="00D555AE"/>
    <w:rsid w:val="00DA78AF"/>
    <w:rsid w:val="00DE3646"/>
    <w:rsid w:val="00E64BD3"/>
    <w:rsid w:val="00E65633"/>
    <w:rsid w:val="00ED1349"/>
    <w:rsid w:val="00EF6E45"/>
    <w:rsid w:val="00F42FEB"/>
    <w:rsid w:val="00F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A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1482</Characters>
  <Application>Microsoft Office Word</Application>
  <DocSecurity>0</DocSecurity>
  <Lines>370</Lines>
  <Paragraphs>13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2</cp:revision>
  <cp:lastPrinted>2018-09-06T08:15:00Z</cp:lastPrinted>
  <dcterms:created xsi:type="dcterms:W3CDTF">2023-04-14T12:28:00Z</dcterms:created>
  <dcterms:modified xsi:type="dcterms:W3CDTF">2023-04-14T12:28:00Z</dcterms:modified>
</cp:coreProperties>
</file>