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AE1" w:rsidRDefault="0062321A" w:rsidP="007F4AE1">
      <w:r>
        <w:t>Załącznik nr 1</w:t>
      </w:r>
    </w:p>
    <w:p w:rsidR="007F4AE1" w:rsidRDefault="007F4AE1" w:rsidP="007F4AE1"/>
    <w:p w:rsidR="007F4AE1" w:rsidRDefault="007F4AE1" w:rsidP="007F4AE1"/>
    <w:p w:rsidR="007F4AE1" w:rsidRDefault="007F4AE1" w:rsidP="007F4A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</w:t>
      </w:r>
    </w:p>
    <w:p w:rsidR="007F4AE1" w:rsidRDefault="007F4AE1" w:rsidP="007F4A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sz w:val="16"/>
        </w:rPr>
        <w:t>(miejscowość, data)</w:t>
      </w:r>
    </w:p>
    <w:p w:rsidR="007F4AE1" w:rsidRDefault="007F4AE1" w:rsidP="007F4AE1">
      <w:pPr>
        <w:rPr>
          <w:sz w:val="16"/>
        </w:rPr>
      </w:pPr>
    </w:p>
    <w:p w:rsidR="007F4AE1" w:rsidRDefault="007F4AE1" w:rsidP="007F4AE1">
      <w:r>
        <w:rPr>
          <w:sz w:val="16"/>
        </w:rPr>
        <w:t>.......................................................................</w:t>
      </w:r>
    </w:p>
    <w:p w:rsidR="007F4AE1" w:rsidRDefault="007F4AE1" w:rsidP="007F4AE1">
      <w:r>
        <w:rPr>
          <w:sz w:val="16"/>
        </w:rPr>
        <w:t>(pieczątka wykonawcy, nazwa, adres)</w:t>
      </w:r>
    </w:p>
    <w:p w:rsidR="007F4AE1" w:rsidRDefault="007F4AE1" w:rsidP="007F4AE1">
      <w:pPr>
        <w:rPr>
          <w:sz w:val="16"/>
        </w:rPr>
      </w:pPr>
    </w:p>
    <w:p w:rsidR="007F4AE1" w:rsidRDefault="007F4AE1" w:rsidP="007F4AE1">
      <w:pPr>
        <w:rPr>
          <w:sz w:val="20"/>
        </w:rPr>
      </w:pPr>
    </w:p>
    <w:p w:rsidR="007F4AE1" w:rsidRDefault="007F4AE1" w:rsidP="007F4AE1">
      <w:r>
        <w:rPr>
          <w:sz w:val="20"/>
        </w:rPr>
        <w:t>tel. ..................... fax. ........................</w:t>
      </w:r>
    </w:p>
    <w:p w:rsidR="007F4AE1" w:rsidRDefault="007F4AE1" w:rsidP="007F4AE1">
      <w:pPr>
        <w:rPr>
          <w:sz w:val="20"/>
        </w:rPr>
      </w:pPr>
    </w:p>
    <w:p w:rsidR="007F4AE1" w:rsidRDefault="007F4AE1" w:rsidP="007F4AE1">
      <w:pPr>
        <w:rPr>
          <w:sz w:val="20"/>
        </w:rPr>
      </w:pPr>
    </w:p>
    <w:p w:rsidR="007F4AE1" w:rsidRDefault="007F4AE1" w:rsidP="007F4AE1">
      <w:pPr>
        <w:rPr>
          <w:sz w:val="20"/>
        </w:rPr>
      </w:pPr>
    </w:p>
    <w:p w:rsidR="007F4AE1" w:rsidRDefault="007F4AE1" w:rsidP="007F4AE1">
      <w:pPr>
        <w:pStyle w:val="Nagwek1"/>
      </w:pPr>
      <w:r>
        <w:t>OFERTA</w:t>
      </w:r>
    </w:p>
    <w:p w:rsidR="007F4AE1" w:rsidRDefault="007F4AE1" w:rsidP="007F4AE1"/>
    <w:p w:rsidR="007F4AE1" w:rsidRDefault="007F4AE1" w:rsidP="007F4AE1">
      <w:pPr>
        <w:jc w:val="center"/>
        <w:rPr>
          <w:b/>
          <w:bCs/>
        </w:rPr>
      </w:pPr>
      <w:r>
        <w:rPr>
          <w:b/>
          <w:bCs/>
        </w:rPr>
        <w:t>ODPOWIADAJĄC NA ZAPROSZENIE DO ZŁOŻENIA OFERTY CENOWEJ NA ZADANIA PN:</w:t>
      </w:r>
    </w:p>
    <w:p w:rsidR="00D13FC6" w:rsidRDefault="00D13FC6" w:rsidP="007F4AE1">
      <w:pPr>
        <w:jc w:val="center"/>
        <w:rPr>
          <w:b/>
          <w:bCs/>
        </w:rPr>
      </w:pPr>
    </w:p>
    <w:p w:rsidR="00D13FC6" w:rsidRDefault="00D13FC6" w:rsidP="00D13FC6">
      <w:pPr>
        <w:jc w:val="center"/>
      </w:pPr>
      <w:r>
        <w:rPr>
          <w:b/>
          <w:bCs/>
          <w:sz w:val="28"/>
        </w:rPr>
        <w:t xml:space="preserve">Kompleksowa obsługa serwisowa sprzętu Centralnej </w:t>
      </w:r>
      <w:proofErr w:type="spellStart"/>
      <w:r>
        <w:rPr>
          <w:b/>
          <w:bCs/>
          <w:sz w:val="28"/>
        </w:rPr>
        <w:t>Sterylizatorni</w:t>
      </w:r>
      <w:proofErr w:type="spellEnd"/>
    </w:p>
    <w:p w:rsidR="00D13FC6" w:rsidRDefault="00D13FC6" w:rsidP="007F4AE1">
      <w:pPr>
        <w:jc w:val="center"/>
      </w:pPr>
    </w:p>
    <w:p w:rsidR="007F4AE1" w:rsidRPr="00596439" w:rsidRDefault="007F4AE1" w:rsidP="007F4AE1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Oferuję wykonanie dostawy towaru  będącego przedmiotem zamówienia, zgodnie z wymogami opisu przedmiotu zamówienia, za kwotę w wysokości:</w:t>
      </w:r>
    </w:p>
    <w:p w:rsidR="007F4AE1" w:rsidRPr="00596439" w:rsidRDefault="007F4AE1" w:rsidP="007F4AE1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Netto ................................... zł</w:t>
      </w:r>
    </w:p>
    <w:p w:rsidR="007F4AE1" w:rsidRPr="00596439" w:rsidRDefault="007F4AE1" w:rsidP="007F4AE1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Podatek VAT ......................% tj.: ....................... zł</w:t>
      </w:r>
    </w:p>
    <w:p w:rsidR="007F4AE1" w:rsidRPr="00596439" w:rsidRDefault="007F4AE1" w:rsidP="007F4AE1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Brutto................................... zł</w:t>
      </w:r>
    </w:p>
    <w:p w:rsidR="007F4AE1" w:rsidRPr="00596439" w:rsidRDefault="007F4AE1" w:rsidP="007F4AE1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(słownie) ...........................................................................................................</w:t>
      </w:r>
    </w:p>
    <w:p w:rsidR="007F4AE1" w:rsidRPr="00596439" w:rsidRDefault="007F4AE1" w:rsidP="007F4AE1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Termin realizacji .....................................r.</w:t>
      </w:r>
    </w:p>
    <w:p w:rsidR="007F4AE1" w:rsidRPr="00596439" w:rsidRDefault="007F4AE1" w:rsidP="007F4AE1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Warunki płatności....................................................................................................</w:t>
      </w:r>
    </w:p>
    <w:p w:rsidR="007F4AE1" w:rsidRPr="00596439" w:rsidRDefault="007F4AE1" w:rsidP="007F4AE1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Okres gwarancji:......................................................................................................</w:t>
      </w:r>
    </w:p>
    <w:p w:rsidR="007F4AE1" w:rsidRPr="00596439" w:rsidRDefault="007F4AE1" w:rsidP="007F4AE1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Inne deklaracje.........................................................................................................</w:t>
      </w:r>
    </w:p>
    <w:p w:rsidR="007F4AE1" w:rsidRPr="00596439" w:rsidRDefault="007F4AE1" w:rsidP="007F4AE1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Oświadczam, że zawarte w „Zaproszeniu do złożenia oferty cenowej” warunki umowy akceptuję i zobowiązuję się w przypadku przyjęcia mojej oferty do zawarcia umowy na w/w warunkach .</w:t>
      </w:r>
    </w:p>
    <w:p w:rsidR="007F4AE1" w:rsidRPr="00596439" w:rsidRDefault="007F4AE1" w:rsidP="007F4AE1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Termin ważności oferty : do dnia ..........................................r.</w:t>
      </w:r>
    </w:p>
    <w:p w:rsidR="007F4AE1" w:rsidRPr="00596439" w:rsidRDefault="007F4AE1" w:rsidP="007F4AE1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Załącznikami do oferty są :</w:t>
      </w:r>
    </w:p>
    <w:p w:rsidR="007F4AE1" w:rsidRPr="00596439" w:rsidRDefault="007F4AE1" w:rsidP="007F4AE1">
      <w:pPr>
        <w:pStyle w:val="Tekstpodstawowy"/>
        <w:ind w:left="708"/>
      </w:pPr>
      <w:r w:rsidRPr="00596439">
        <w:rPr>
          <w:bCs/>
        </w:rPr>
        <w:t>.........................................</w:t>
      </w:r>
    </w:p>
    <w:p w:rsidR="007F4AE1" w:rsidRPr="00596439" w:rsidRDefault="007F4AE1" w:rsidP="007F4AE1">
      <w:r w:rsidRPr="00596439">
        <w:rPr>
          <w:bCs/>
        </w:rPr>
        <w:tab/>
      </w:r>
      <w:r w:rsidRPr="00596439">
        <w:t>.........................................</w:t>
      </w:r>
    </w:p>
    <w:p w:rsidR="007F4AE1" w:rsidRPr="00596439" w:rsidRDefault="007F4AE1" w:rsidP="007F4AE1">
      <w:r w:rsidRPr="00596439">
        <w:tab/>
        <w:t>.........................................</w:t>
      </w:r>
    </w:p>
    <w:p w:rsidR="007F4AE1" w:rsidRPr="00596439" w:rsidRDefault="007F4AE1" w:rsidP="007F4AE1">
      <w:bookmarkStart w:id="0" w:name="_GoBack"/>
      <w:bookmarkEnd w:id="0"/>
    </w:p>
    <w:p w:rsidR="007F4AE1" w:rsidRPr="00596439" w:rsidRDefault="007F4AE1" w:rsidP="007F4AE1"/>
    <w:p w:rsidR="007F4AE1" w:rsidRDefault="007F4AE1" w:rsidP="007F4AE1"/>
    <w:p w:rsidR="007F4AE1" w:rsidRDefault="007F4AE1" w:rsidP="007F4AE1"/>
    <w:p w:rsidR="007F4AE1" w:rsidRDefault="007F4AE1" w:rsidP="007F4AE1"/>
    <w:p w:rsidR="007F4AE1" w:rsidRDefault="007F4AE1" w:rsidP="007F4AE1"/>
    <w:p w:rsidR="007F4AE1" w:rsidRDefault="007F4AE1" w:rsidP="007F4A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</w:t>
      </w:r>
    </w:p>
    <w:p w:rsidR="007F4AE1" w:rsidRDefault="007F4AE1" w:rsidP="007F4A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(Data i podpis wykonawcy)</w:t>
      </w:r>
    </w:p>
    <w:p w:rsidR="007F4AE1" w:rsidRPr="00832B5D" w:rsidRDefault="007F4AE1" w:rsidP="007F4AE1"/>
    <w:p w:rsidR="00832B5D" w:rsidRPr="00832B5D" w:rsidRDefault="00832B5D" w:rsidP="00832B5D"/>
    <w:sectPr w:rsidR="00832B5D" w:rsidRPr="00832B5D" w:rsidSect="007F4A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605" w:rsidRDefault="00080605" w:rsidP="0031143C">
      <w:r>
        <w:separator/>
      </w:r>
    </w:p>
  </w:endnote>
  <w:endnote w:type="continuationSeparator" w:id="0">
    <w:p w:rsidR="00080605" w:rsidRDefault="00080605" w:rsidP="0031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EE"/>
    <w:family w:val="swiss"/>
    <w:pitch w:val="variable"/>
    <w:sig w:usb0="A1002AEF" w:usb1="8000787B" w:usb2="00000008" w:usb3="00000000" w:csb0="000100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1E8" w:rsidRDefault="003061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490" w:rsidRPr="00D555AE" w:rsidRDefault="00443490" w:rsidP="004C65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1E8" w:rsidRDefault="003061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605" w:rsidRDefault="00080605" w:rsidP="0031143C">
      <w:r>
        <w:separator/>
      </w:r>
    </w:p>
  </w:footnote>
  <w:footnote w:type="continuationSeparator" w:id="0">
    <w:p w:rsidR="00080605" w:rsidRDefault="00080605" w:rsidP="0031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1E8" w:rsidRDefault="003061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1E8" w:rsidRDefault="003061E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1E8" w:rsidRDefault="003061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E1"/>
    <w:rsid w:val="00080605"/>
    <w:rsid w:val="000E1565"/>
    <w:rsid w:val="00134976"/>
    <w:rsid w:val="002007E3"/>
    <w:rsid w:val="003061E8"/>
    <w:rsid w:val="0031143C"/>
    <w:rsid w:val="003D6576"/>
    <w:rsid w:val="00443490"/>
    <w:rsid w:val="004965AF"/>
    <w:rsid w:val="004C6580"/>
    <w:rsid w:val="0062321A"/>
    <w:rsid w:val="007A03C2"/>
    <w:rsid w:val="007B7B7D"/>
    <w:rsid w:val="007F4AE1"/>
    <w:rsid w:val="00832B5D"/>
    <w:rsid w:val="008D4080"/>
    <w:rsid w:val="00945D8C"/>
    <w:rsid w:val="009E2C87"/>
    <w:rsid w:val="00A17195"/>
    <w:rsid w:val="00BB7885"/>
    <w:rsid w:val="00C31E23"/>
    <w:rsid w:val="00D13FC6"/>
    <w:rsid w:val="00D555AE"/>
    <w:rsid w:val="00DE3646"/>
    <w:rsid w:val="00E64BD3"/>
    <w:rsid w:val="00EF6E45"/>
    <w:rsid w:val="00F4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0B930D"/>
  <w15:chartTrackingRefBased/>
  <w15:docId w15:val="{58CECD40-CEC1-400C-A147-8584682A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4AE1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7F4AE1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4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43C"/>
  </w:style>
  <w:style w:type="paragraph" w:styleId="Stopka">
    <w:name w:val="footer"/>
    <w:basedOn w:val="Normalny"/>
    <w:link w:val="StopkaZnak"/>
    <w:unhideWhenUsed/>
    <w:rsid w:val="00311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143C"/>
  </w:style>
  <w:style w:type="character" w:styleId="Hipercze">
    <w:name w:val="Hyperlink"/>
    <w:rsid w:val="0031143C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3114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40" w:line="276" w:lineRule="auto"/>
    </w:pPr>
    <w:rPr>
      <w:rFonts w:eastAsia="SimSun" w:cs="Lucida Sans"/>
      <w:kern w:val="2"/>
      <w:lang w:bidi="hi-IN"/>
    </w:rPr>
  </w:style>
  <w:style w:type="character" w:customStyle="1" w:styleId="TekstpodstawowyZnak">
    <w:name w:val="Tekst podstawowy Znak"/>
    <w:link w:val="Tekstpodstawowy"/>
    <w:rsid w:val="0031143C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4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143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F4AE1"/>
    <w:rPr>
      <w:rFonts w:ascii="Times New Roman" w:eastAsia="Times New Roman" w:hAnsi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0402-F780-4F8C-B384-939E6D40F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Banicka</dc:creator>
  <cp:keywords/>
  <dc:description/>
  <cp:lastModifiedBy>Agata Banicka</cp:lastModifiedBy>
  <cp:revision>2</cp:revision>
  <cp:lastPrinted>2018-02-02T10:44:00Z</cp:lastPrinted>
  <dcterms:created xsi:type="dcterms:W3CDTF">2018-09-24T07:19:00Z</dcterms:created>
  <dcterms:modified xsi:type="dcterms:W3CDTF">2018-09-24T07:19:00Z</dcterms:modified>
</cp:coreProperties>
</file>