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DB6" w:rsidRDefault="008B0DB6" w:rsidP="008B0DB6">
      <w:r>
        <w:t xml:space="preserve">Załącznik nr </w:t>
      </w:r>
      <w:r>
        <w:t>1</w:t>
      </w:r>
    </w:p>
    <w:p w:rsidR="008B0DB6" w:rsidRDefault="008B0DB6" w:rsidP="008B0DB6"/>
    <w:p w:rsidR="008B0DB6" w:rsidRDefault="008B0DB6" w:rsidP="008B0DB6"/>
    <w:p w:rsidR="008B0DB6" w:rsidRDefault="008B0DB6" w:rsidP="008B0D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8B0DB6" w:rsidRDefault="008B0DB6" w:rsidP="008B0D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:rsidR="008B0DB6" w:rsidRDefault="008B0DB6" w:rsidP="008B0DB6">
      <w:pPr>
        <w:rPr>
          <w:sz w:val="16"/>
        </w:rPr>
      </w:pPr>
    </w:p>
    <w:p w:rsidR="008B0DB6" w:rsidRDefault="008B0DB6" w:rsidP="008B0DB6">
      <w:r>
        <w:rPr>
          <w:sz w:val="16"/>
        </w:rPr>
        <w:t>.......................................................................</w:t>
      </w:r>
    </w:p>
    <w:p w:rsidR="008B0DB6" w:rsidRDefault="008B0DB6" w:rsidP="008B0DB6">
      <w:r>
        <w:rPr>
          <w:sz w:val="16"/>
        </w:rPr>
        <w:t>(pieczątka wykonawcy, nazwa, adres)</w:t>
      </w:r>
    </w:p>
    <w:p w:rsidR="008B0DB6" w:rsidRDefault="008B0DB6" w:rsidP="008B0DB6">
      <w:pPr>
        <w:rPr>
          <w:sz w:val="16"/>
        </w:rPr>
      </w:pPr>
    </w:p>
    <w:p w:rsidR="008B0DB6" w:rsidRDefault="008B0DB6" w:rsidP="008B0DB6">
      <w:pPr>
        <w:rPr>
          <w:sz w:val="20"/>
        </w:rPr>
      </w:pPr>
    </w:p>
    <w:p w:rsidR="008B0DB6" w:rsidRDefault="008B0DB6" w:rsidP="008B0DB6">
      <w:r>
        <w:rPr>
          <w:sz w:val="20"/>
        </w:rPr>
        <w:t>tel. ..................... fax. ........................</w:t>
      </w:r>
    </w:p>
    <w:p w:rsidR="008B0DB6" w:rsidRDefault="008B0DB6" w:rsidP="008B0DB6">
      <w:pPr>
        <w:rPr>
          <w:sz w:val="20"/>
        </w:rPr>
      </w:pPr>
    </w:p>
    <w:p w:rsidR="008B0DB6" w:rsidRDefault="008B0DB6" w:rsidP="008B0DB6">
      <w:pPr>
        <w:rPr>
          <w:sz w:val="20"/>
        </w:rPr>
      </w:pPr>
    </w:p>
    <w:p w:rsidR="008B0DB6" w:rsidRDefault="008B0DB6" w:rsidP="008B0DB6">
      <w:pPr>
        <w:rPr>
          <w:sz w:val="20"/>
        </w:rPr>
      </w:pPr>
    </w:p>
    <w:p w:rsidR="008B0DB6" w:rsidRDefault="008B0DB6" w:rsidP="008B0DB6">
      <w:pPr>
        <w:pStyle w:val="Nagwek1"/>
      </w:pPr>
      <w:r>
        <w:t>OFERTA</w:t>
      </w:r>
    </w:p>
    <w:p w:rsidR="008B0DB6" w:rsidRDefault="008B0DB6" w:rsidP="008B0DB6"/>
    <w:p w:rsidR="008B0DB6" w:rsidRDefault="008B0DB6" w:rsidP="008B0DB6">
      <w:pPr>
        <w:jc w:val="center"/>
      </w:pPr>
      <w:r>
        <w:rPr>
          <w:b/>
          <w:bCs/>
        </w:rPr>
        <w:t>ODPOWIADAJĄC NA ZAPROSZENIE DO ZŁOŻENIA OFERTY CENOWEJ NA ZADANIA PN:</w:t>
      </w:r>
    </w:p>
    <w:p w:rsidR="008B0DB6" w:rsidRDefault="008B0DB6" w:rsidP="008B0DB6">
      <w:pPr>
        <w:jc w:val="center"/>
        <w:rPr>
          <w:b/>
          <w:bCs/>
        </w:rPr>
      </w:pPr>
    </w:p>
    <w:p w:rsidR="008B0DB6" w:rsidRDefault="008B0DB6" w:rsidP="008B0DB6">
      <w:pPr>
        <w:jc w:val="center"/>
      </w:pPr>
      <w:r>
        <w:rPr>
          <w:b/>
          <w:bCs/>
          <w:sz w:val="28"/>
        </w:rPr>
        <w:t xml:space="preserve">Obsługa serwisowa aparatów RTG jezdnych (4szt. ), aparatu RTG stacjonarnego oraz skanera </w:t>
      </w:r>
    </w:p>
    <w:p w:rsidR="008B0DB6" w:rsidRDefault="008B0DB6" w:rsidP="008B0DB6">
      <w:pPr>
        <w:jc w:val="center"/>
      </w:pPr>
      <w:r>
        <w:rPr>
          <w:b/>
          <w:bCs/>
          <w:sz w:val="28"/>
        </w:rPr>
        <w:br/>
      </w:r>
    </w:p>
    <w:p w:rsidR="008B0DB6" w:rsidRDefault="008B0DB6" w:rsidP="008B0DB6">
      <w:pPr>
        <w:jc w:val="center"/>
        <w:rPr>
          <w:b/>
          <w:bCs/>
          <w:sz w:val="28"/>
        </w:rPr>
      </w:pPr>
    </w:p>
    <w:p w:rsidR="008B0DB6" w:rsidRDefault="008B0DB6" w:rsidP="008B0DB6">
      <w:pPr>
        <w:jc w:val="center"/>
        <w:rPr>
          <w:b/>
          <w:bCs/>
          <w:sz w:val="28"/>
        </w:rPr>
      </w:pPr>
    </w:p>
    <w:p w:rsidR="008B0DB6" w:rsidRPr="008B0DB6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360"/>
      </w:pPr>
      <w:r w:rsidRPr="008B0DB6">
        <w:t>Oferuję wykonanie dostawy towaru  będącego przedmiotem zamówienia, zgodnie z wymogami opisu przedmiotu zamówienia, za kwotę w wysokości:</w:t>
      </w:r>
    </w:p>
    <w:p w:rsidR="008B0DB6" w:rsidRPr="008B0DB6" w:rsidRDefault="008B0DB6" w:rsidP="008B0DB6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8B0DB6">
        <w:t>Netto ................................... zł</w:t>
      </w:r>
    </w:p>
    <w:p w:rsidR="008B0DB6" w:rsidRPr="008B0DB6" w:rsidRDefault="008B0DB6" w:rsidP="008B0DB6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8B0DB6">
        <w:t>Podatek VAT ......................% tj.: ....................... zł</w:t>
      </w:r>
    </w:p>
    <w:p w:rsidR="008B0DB6" w:rsidRPr="008B0DB6" w:rsidRDefault="008B0DB6" w:rsidP="008B0DB6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8B0DB6">
        <w:t>Brutto................................... zł</w:t>
      </w:r>
    </w:p>
    <w:p w:rsidR="008B0DB6" w:rsidRPr="008B0DB6" w:rsidRDefault="008B0DB6" w:rsidP="008B0DB6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8B0DB6">
        <w:t>(słownie) ...........................................................................................................</w:t>
      </w:r>
    </w:p>
    <w:p w:rsidR="008B0DB6" w:rsidRPr="008B0DB6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8B0DB6">
        <w:t>Termin realizacji .....................................r.</w:t>
      </w:r>
    </w:p>
    <w:p w:rsidR="008B0DB6" w:rsidRPr="008B0DB6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8B0DB6">
        <w:t>Warunki płatności....................................................................................................</w:t>
      </w:r>
    </w:p>
    <w:p w:rsidR="008B0DB6" w:rsidRPr="008B0DB6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8B0DB6">
        <w:t>Okres gwarancji:......................................................................................................</w:t>
      </w:r>
    </w:p>
    <w:p w:rsidR="008B0DB6" w:rsidRPr="008B0DB6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8B0DB6">
        <w:t>Inne deklaracje.........................................................................................................</w:t>
      </w:r>
    </w:p>
    <w:p w:rsidR="008B0DB6" w:rsidRPr="008B0DB6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8B0DB6">
        <w:t>Oświadczam, że zawarte w „Zaproszeniu do złożenia oferty cenowej” warunki umowy akceptuję i zobowiązuję się w przypadku przyjęcia mojej oferty do zawarcia umowy na w/w warunkach .</w:t>
      </w:r>
    </w:p>
    <w:p w:rsidR="008B0DB6" w:rsidRPr="008B0DB6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8B0DB6">
        <w:t>Termin ważności oferty : do dnia ..........................................r.</w:t>
      </w:r>
    </w:p>
    <w:p w:rsidR="008B0DB6" w:rsidRPr="008B0DB6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8B0DB6">
        <w:t>Załącznikami do oferty są :</w:t>
      </w:r>
    </w:p>
    <w:p w:rsidR="008B0DB6" w:rsidRPr="008B0DB6" w:rsidRDefault="008B0DB6" w:rsidP="008B0DB6">
      <w:pPr>
        <w:pStyle w:val="Tekstpodstawowy"/>
        <w:ind w:left="708"/>
      </w:pPr>
      <w:r w:rsidRPr="008B0DB6">
        <w:t>.........................................</w:t>
      </w:r>
    </w:p>
    <w:p w:rsidR="008B0DB6" w:rsidRPr="008B0DB6" w:rsidRDefault="008B0DB6" w:rsidP="008B0DB6">
      <w:r w:rsidRPr="008B0DB6">
        <w:tab/>
        <w:t>.........................................</w:t>
      </w:r>
    </w:p>
    <w:p w:rsidR="008B0DB6" w:rsidRPr="008B0DB6" w:rsidRDefault="008B0DB6" w:rsidP="008B0DB6">
      <w:r w:rsidRPr="008B0DB6">
        <w:tab/>
        <w:t>.........................................</w:t>
      </w:r>
    </w:p>
    <w:p w:rsidR="008B0DB6" w:rsidRDefault="008B0DB6" w:rsidP="008B0DB6"/>
    <w:p w:rsidR="008B0DB6" w:rsidRDefault="008B0DB6" w:rsidP="008B0DB6"/>
    <w:p w:rsidR="008B0DB6" w:rsidRDefault="008B0DB6" w:rsidP="008B0DB6"/>
    <w:p w:rsidR="008B0DB6" w:rsidRDefault="008B0DB6" w:rsidP="008B0DB6"/>
    <w:p w:rsidR="008B0DB6" w:rsidRDefault="008B0DB6" w:rsidP="008B0DB6"/>
    <w:p w:rsidR="008B0DB6" w:rsidRDefault="008B0DB6" w:rsidP="008B0DB6"/>
    <w:p w:rsidR="008B0DB6" w:rsidRDefault="008B0DB6" w:rsidP="008B0D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832B5D" w:rsidRPr="00E42FD9" w:rsidRDefault="008B0DB6" w:rsidP="008B0D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  <w:bookmarkStart w:id="0" w:name="_GoBack"/>
      <w:bookmarkEnd w:id="0"/>
    </w:p>
    <w:sectPr w:rsidR="00832B5D" w:rsidRPr="00E42FD9" w:rsidSect="008B0DB6">
      <w:footerReference w:type="default" r:id="rId8"/>
      <w:type w:val="continuous"/>
      <w:pgSz w:w="11906" w:h="16838" w:code="9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0DB6" w:rsidRDefault="008B0DB6" w:rsidP="0031143C">
      <w:r>
        <w:separator/>
      </w:r>
    </w:p>
  </w:endnote>
  <w:endnote w:type="continuationSeparator" w:id="0">
    <w:p w:rsidR="008B0DB6" w:rsidRDefault="008B0DB6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0DB6" w:rsidRDefault="008B0DB6" w:rsidP="0031143C">
      <w:r>
        <w:separator/>
      </w:r>
    </w:p>
  </w:footnote>
  <w:footnote w:type="continuationSeparator" w:id="0">
    <w:p w:rsidR="008B0DB6" w:rsidRDefault="008B0DB6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151800111">
    <w:abstractNumId w:val="0"/>
  </w:num>
  <w:num w:numId="2" w16cid:durableId="1505514578">
    <w:abstractNumId w:val="1"/>
  </w:num>
  <w:num w:numId="3" w16cid:durableId="427702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B6"/>
    <w:rsid w:val="00044DE5"/>
    <w:rsid w:val="000E1565"/>
    <w:rsid w:val="00134976"/>
    <w:rsid w:val="00190F21"/>
    <w:rsid w:val="002007E3"/>
    <w:rsid w:val="003061E8"/>
    <w:rsid w:val="0031143C"/>
    <w:rsid w:val="003A5E3D"/>
    <w:rsid w:val="003D3067"/>
    <w:rsid w:val="003D6576"/>
    <w:rsid w:val="00443490"/>
    <w:rsid w:val="00466243"/>
    <w:rsid w:val="004965AF"/>
    <w:rsid w:val="004C6580"/>
    <w:rsid w:val="006807E0"/>
    <w:rsid w:val="00764E12"/>
    <w:rsid w:val="007A03C2"/>
    <w:rsid w:val="007B7B7D"/>
    <w:rsid w:val="00800EB2"/>
    <w:rsid w:val="00832B5D"/>
    <w:rsid w:val="008B0DB6"/>
    <w:rsid w:val="008D4080"/>
    <w:rsid w:val="00932A6A"/>
    <w:rsid w:val="00945D8C"/>
    <w:rsid w:val="009E2C87"/>
    <w:rsid w:val="00A02B58"/>
    <w:rsid w:val="00A17195"/>
    <w:rsid w:val="00A42F70"/>
    <w:rsid w:val="00A932C1"/>
    <w:rsid w:val="00AD0414"/>
    <w:rsid w:val="00B93887"/>
    <w:rsid w:val="00BB7885"/>
    <w:rsid w:val="00C86E0E"/>
    <w:rsid w:val="00C949E0"/>
    <w:rsid w:val="00D318C3"/>
    <w:rsid w:val="00D555AE"/>
    <w:rsid w:val="00DA78AF"/>
    <w:rsid w:val="00DB3000"/>
    <w:rsid w:val="00DE3646"/>
    <w:rsid w:val="00E42FD9"/>
    <w:rsid w:val="00E64BD3"/>
    <w:rsid w:val="00EF6E45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20A31"/>
  <w15:chartTrackingRefBased/>
  <w15:docId w15:val="{D44354FD-94B9-4E57-B911-EA3924CE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DB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B0DB6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B0DB6"/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 Banicka</cp:lastModifiedBy>
  <cp:revision>1</cp:revision>
  <cp:lastPrinted>2018-09-06T07:15:00Z</cp:lastPrinted>
  <dcterms:created xsi:type="dcterms:W3CDTF">2022-12-07T12:09:00Z</dcterms:created>
  <dcterms:modified xsi:type="dcterms:W3CDTF">2022-12-07T12:10:00Z</dcterms:modified>
</cp:coreProperties>
</file>