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C5DA4" w14:textId="77777777" w:rsidR="000B0180" w:rsidRDefault="000B0180" w:rsidP="000B0180">
      <w:r>
        <w:t>Załącznik nr 2</w:t>
      </w:r>
    </w:p>
    <w:p w14:paraId="1F312D0E" w14:textId="77777777" w:rsidR="000B0180" w:rsidRDefault="000B0180" w:rsidP="000B0180"/>
    <w:p w14:paraId="3C9A28B6" w14:textId="77777777" w:rsidR="000B0180" w:rsidRDefault="000B0180" w:rsidP="000B0180"/>
    <w:p w14:paraId="0118918F" w14:textId="77777777" w:rsidR="000B0180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</w:t>
      </w:r>
    </w:p>
    <w:p w14:paraId="2694BA59" w14:textId="77777777" w:rsidR="000B0180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sz w:val="16"/>
        </w:rPr>
        <w:t>(miejscowość, data)</w:t>
      </w:r>
    </w:p>
    <w:p w14:paraId="32BD9FEE" w14:textId="77777777" w:rsidR="000B0180" w:rsidRDefault="000B0180" w:rsidP="000B0180">
      <w:pPr>
        <w:rPr>
          <w:sz w:val="16"/>
        </w:rPr>
      </w:pPr>
    </w:p>
    <w:p w14:paraId="2FAD4A43" w14:textId="77777777" w:rsidR="000B0180" w:rsidRDefault="000B0180" w:rsidP="000B0180">
      <w:r>
        <w:rPr>
          <w:sz w:val="16"/>
        </w:rPr>
        <w:t>.......................................................................</w:t>
      </w:r>
    </w:p>
    <w:p w14:paraId="2606B18A" w14:textId="77777777" w:rsidR="000B0180" w:rsidRDefault="000B0180" w:rsidP="000B0180">
      <w:r>
        <w:rPr>
          <w:sz w:val="16"/>
        </w:rPr>
        <w:t>(pieczątka wykonawcy, nazwa, adres)</w:t>
      </w:r>
    </w:p>
    <w:p w14:paraId="69D5B803" w14:textId="77777777" w:rsidR="000B0180" w:rsidRDefault="000B0180" w:rsidP="000B0180">
      <w:pPr>
        <w:rPr>
          <w:sz w:val="16"/>
        </w:rPr>
      </w:pPr>
    </w:p>
    <w:p w14:paraId="4701281D" w14:textId="77777777" w:rsidR="000B0180" w:rsidRDefault="000B0180" w:rsidP="000B0180">
      <w:pPr>
        <w:rPr>
          <w:sz w:val="20"/>
        </w:rPr>
      </w:pPr>
    </w:p>
    <w:p w14:paraId="126CBA9A" w14:textId="77777777" w:rsidR="000B0180" w:rsidRDefault="000B0180" w:rsidP="000B0180">
      <w:r>
        <w:rPr>
          <w:sz w:val="20"/>
        </w:rPr>
        <w:t>tel. ..................... fax. ........................</w:t>
      </w:r>
    </w:p>
    <w:p w14:paraId="703F6628" w14:textId="77777777" w:rsidR="000B0180" w:rsidRDefault="000B0180" w:rsidP="000B0180">
      <w:pPr>
        <w:rPr>
          <w:sz w:val="20"/>
        </w:rPr>
      </w:pPr>
    </w:p>
    <w:p w14:paraId="4B3EFFEC" w14:textId="77777777" w:rsidR="000B0180" w:rsidRDefault="000B0180" w:rsidP="000B0180">
      <w:pPr>
        <w:rPr>
          <w:sz w:val="20"/>
        </w:rPr>
      </w:pPr>
    </w:p>
    <w:p w14:paraId="4AECD015" w14:textId="77777777" w:rsidR="000B0180" w:rsidRDefault="000B0180" w:rsidP="000B0180">
      <w:pPr>
        <w:rPr>
          <w:sz w:val="20"/>
        </w:rPr>
      </w:pPr>
    </w:p>
    <w:p w14:paraId="79F79D2D" w14:textId="77777777" w:rsidR="000B0180" w:rsidRDefault="000B0180" w:rsidP="000B0180">
      <w:pPr>
        <w:pStyle w:val="Nagwek1"/>
      </w:pPr>
      <w:r>
        <w:t>OFERTA</w:t>
      </w:r>
    </w:p>
    <w:p w14:paraId="2B55C89A" w14:textId="77777777" w:rsidR="000B0180" w:rsidRDefault="000B0180" w:rsidP="000B0180"/>
    <w:p w14:paraId="14FD7C29" w14:textId="77777777" w:rsidR="000B0180" w:rsidRDefault="000B0180" w:rsidP="000B0180">
      <w:pPr>
        <w:jc w:val="center"/>
        <w:rPr>
          <w:b/>
          <w:bCs/>
        </w:rPr>
      </w:pPr>
      <w:r>
        <w:rPr>
          <w:b/>
          <w:bCs/>
        </w:rPr>
        <w:t>ODPOWIADAJĄC NA ZAPROSZENIE DO ZŁOŻENIA OFERTY CENOWEJ NA ZADANIA PN:</w:t>
      </w:r>
    </w:p>
    <w:p w14:paraId="5B90FDEB" w14:textId="77777777" w:rsidR="000B0180" w:rsidRDefault="000B0180" w:rsidP="00ED1349">
      <w:pPr>
        <w:jc w:val="both"/>
        <w:rPr>
          <w:rFonts w:eastAsia="SimSun" w:cs="Lucida Sans"/>
          <w:b/>
          <w:bCs/>
          <w:kern w:val="2"/>
          <w:sz w:val="28"/>
          <w:lang w:bidi="hi-IN"/>
        </w:rPr>
      </w:pPr>
    </w:p>
    <w:p w14:paraId="646A1615" w14:textId="0548D342" w:rsidR="000B0180" w:rsidRPr="00C25358" w:rsidRDefault="00D61840" w:rsidP="00576980">
      <w:pPr>
        <w:pStyle w:val="Tekstpodstawowy"/>
        <w:spacing w:after="0" w:line="360" w:lineRule="auto"/>
        <w:jc w:val="center"/>
        <w:rPr>
          <w:rFonts w:ascii="Arial Narrow" w:hAnsi="Arial Narrow"/>
          <w:b/>
          <w:bCs/>
          <w:szCs w:val="32"/>
        </w:rPr>
      </w:pPr>
      <w:r>
        <w:rPr>
          <w:rFonts w:ascii="Arial Narrow" w:hAnsi="Arial Narrow"/>
          <w:b/>
          <w:bCs/>
          <w:szCs w:val="32"/>
        </w:rPr>
        <w:t>Odnow</w:t>
      </w:r>
      <w:r w:rsidR="007F62F5">
        <w:rPr>
          <w:rFonts w:ascii="Arial Narrow" w:hAnsi="Arial Narrow"/>
          <w:b/>
          <w:bCs/>
          <w:szCs w:val="32"/>
        </w:rPr>
        <w:t>ie</w:t>
      </w:r>
      <w:r>
        <w:rPr>
          <w:rFonts w:ascii="Arial Narrow" w:hAnsi="Arial Narrow"/>
          <w:b/>
          <w:bCs/>
          <w:szCs w:val="32"/>
        </w:rPr>
        <w:t>nie</w:t>
      </w:r>
      <w:r w:rsidR="00EF69A2">
        <w:rPr>
          <w:rFonts w:ascii="Arial Narrow" w:hAnsi="Arial Narrow"/>
          <w:b/>
          <w:bCs/>
          <w:szCs w:val="32"/>
        </w:rPr>
        <w:t xml:space="preserve"> </w:t>
      </w:r>
      <w:r w:rsidR="002B55B6">
        <w:rPr>
          <w:rFonts w:ascii="Arial Narrow" w:hAnsi="Arial Narrow"/>
          <w:b/>
          <w:bCs/>
          <w:szCs w:val="32"/>
        </w:rPr>
        <w:t xml:space="preserve">licencji </w:t>
      </w:r>
      <w:r w:rsidR="00EF69A2">
        <w:rPr>
          <w:rFonts w:ascii="Arial Narrow" w:hAnsi="Arial Narrow"/>
          <w:b/>
          <w:bCs/>
          <w:szCs w:val="32"/>
        </w:rPr>
        <w:t>systemu EDR dla 7</w:t>
      </w:r>
      <w:r w:rsidR="005941A0">
        <w:rPr>
          <w:rFonts w:ascii="Arial Narrow" w:hAnsi="Arial Narrow"/>
          <w:b/>
          <w:bCs/>
          <w:szCs w:val="32"/>
        </w:rPr>
        <w:t>5</w:t>
      </w:r>
      <w:r w:rsidR="00EF69A2">
        <w:rPr>
          <w:rFonts w:ascii="Arial Narrow" w:hAnsi="Arial Narrow"/>
          <w:b/>
          <w:bCs/>
          <w:szCs w:val="32"/>
        </w:rPr>
        <w:t>0 stanowisk</w:t>
      </w:r>
    </w:p>
    <w:p w14:paraId="54DE0B2E" w14:textId="5A238554" w:rsidR="000B0180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Oferuję wykonanie dostawy towaru będącego przedmiotem zamówienia, zgodnie z wymogami opisu przedmiotu zamówienia, za kwotę w wysokości:</w:t>
      </w:r>
    </w:p>
    <w:p w14:paraId="655FBE99" w14:textId="77777777" w:rsidR="000B0180" w:rsidRPr="005A3C9B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</w:p>
    <w:p w14:paraId="251FDA16" w14:textId="77777777" w:rsidR="000B0180" w:rsidRPr="00596439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Netto ................................... zł</w:t>
      </w:r>
    </w:p>
    <w:p w14:paraId="51FE440D" w14:textId="77777777" w:rsidR="000B0180" w:rsidRPr="00596439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Podatek VAT ......................% tj.: ....................... zł</w:t>
      </w:r>
    </w:p>
    <w:p w14:paraId="22857A32" w14:textId="77777777" w:rsidR="000B0180" w:rsidRPr="00596439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Brutto................................... zł</w:t>
      </w:r>
    </w:p>
    <w:p w14:paraId="75AD90F9" w14:textId="77777777" w:rsidR="000B0180" w:rsidRPr="005A3C9B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(słownie) ...........................................................................................................</w:t>
      </w:r>
    </w:p>
    <w:p w14:paraId="1E9FA53B" w14:textId="77777777" w:rsidR="000B0180" w:rsidRPr="00596439" w:rsidRDefault="000B0180" w:rsidP="000B0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1080"/>
      </w:pPr>
    </w:p>
    <w:p w14:paraId="6D929D2D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Termin realizacji .....................................r.</w:t>
      </w:r>
    </w:p>
    <w:p w14:paraId="2CA4B1E6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Warunki płatności....................................................................................................</w:t>
      </w:r>
    </w:p>
    <w:p w14:paraId="4549836B" w14:textId="2A5B8E00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 xml:space="preserve">Okres </w:t>
      </w:r>
      <w:r w:rsidR="007F62F5" w:rsidRPr="00596439">
        <w:rPr>
          <w:bCs/>
        </w:rPr>
        <w:t>gwarancji: ......................................................................................................</w:t>
      </w:r>
    </w:p>
    <w:p w14:paraId="304388EC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Inne deklaracje.........................................................................................................</w:t>
      </w:r>
    </w:p>
    <w:p w14:paraId="29E8928A" w14:textId="55DD3529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Oświadczam, że zawarte w „Zaproszeniu do złożenia oferty cenowej” warunki umowy akceptuję i zobowiązuję się w przypadku przyjęcia mojej oferty do zawarcia umowy na w/w warunkach.</w:t>
      </w:r>
    </w:p>
    <w:p w14:paraId="5A4A7293" w14:textId="224D49DA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Termin ważności oferty: do dnia ..........................................r.</w:t>
      </w:r>
    </w:p>
    <w:p w14:paraId="751A6550" w14:textId="0A16EF83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Załącznikami do oferty są:</w:t>
      </w:r>
    </w:p>
    <w:p w14:paraId="10ADAE31" w14:textId="77777777" w:rsidR="000B0180" w:rsidRPr="00A13F90" w:rsidRDefault="000B0180" w:rsidP="00A13F90">
      <w:pPr>
        <w:ind w:firstLine="708"/>
        <w:rPr>
          <w:bCs/>
        </w:rPr>
      </w:pPr>
      <w:r w:rsidRPr="00596439">
        <w:rPr>
          <w:bCs/>
        </w:rPr>
        <w:t>.........................................</w:t>
      </w:r>
    </w:p>
    <w:p w14:paraId="720058A7" w14:textId="77777777" w:rsidR="000B0180" w:rsidRPr="00596439" w:rsidRDefault="000B0180" w:rsidP="000B0180">
      <w:r w:rsidRPr="00596439">
        <w:rPr>
          <w:bCs/>
        </w:rPr>
        <w:tab/>
      </w:r>
      <w:r w:rsidRPr="00596439">
        <w:t>.........................................</w:t>
      </w:r>
    </w:p>
    <w:p w14:paraId="1255EA1E" w14:textId="77777777" w:rsidR="000B0180" w:rsidRPr="00596439" w:rsidRDefault="000B0180" w:rsidP="000B0180">
      <w:r w:rsidRPr="00596439">
        <w:tab/>
        <w:t>.........................................</w:t>
      </w:r>
    </w:p>
    <w:p w14:paraId="050346A9" w14:textId="77777777" w:rsidR="000B0180" w:rsidRPr="00596439" w:rsidRDefault="000B0180" w:rsidP="000B0180"/>
    <w:p w14:paraId="69BA78FD" w14:textId="77777777" w:rsidR="000B0180" w:rsidRPr="00596439" w:rsidRDefault="000B0180" w:rsidP="000B0180"/>
    <w:p w14:paraId="31C07992" w14:textId="77777777" w:rsidR="000B0180" w:rsidRDefault="000B0180" w:rsidP="000B0180"/>
    <w:p w14:paraId="4004B2F3" w14:textId="77777777" w:rsidR="000B0180" w:rsidRDefault="000B0180" w:rsidP="000B0180"/>
    <w:p w14:paraId="0F51F71C" w14:textId="77777777" w:rsidR="000B0180" w:rsidRDefault="000B0180" w:rsidP="000B0180"/>
    <w:p w14:paraId="5681B70D" w14:textId="77777777" w:rsidR="000B0180" w:rsidRDefault="000B0180" w:rsidP="000B0180"/>
    <w:p w14:paraId="49584B4F" w14:textId="77777777" w:rsidR="000B0180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</w:t>
      </w:r>
    </w:p>
    <w:p w14:paraId="5B4DEA84" w14:textId="7D3C70E2" w:rsidR="000B0180" w:rsidRPr="00832B5D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D6362">
        <w:t xml:space="preserve">          </w:t>
      </w:r>
      <w:r>
        <w:rPr>
          <w:sz w:val="16"/>
        </w:rPr>
        <w:t>(Data i podpis wykonawcy)</w:t>
      </w:r>
    </w:p>
    <w:p w14:paraId="572ABB78" w14:textId="77777777" w:rsidR="000B0180" w:rsidRPr="00832B5D" w:rsidRDefault="000B0180" w:rsidP="000B0180"/>
    <w:sectPr w:rsidR="000B0180" w:rsidRPr="00832B5D" w:rsidSect="000B0180">
      <w:footerReference w:type="default" r:id="rId8"/>
      <w:footerReference w:type="first" r:id="rId9"/>
      <w:type w:val="continuous"/>
      <w:pgSz w:w="11906" w:h="16838" w:code="9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4A72F" w14:textId="77777777" w:rsidR="00BC0F5B" w:rsidRDefault="00BC0F5B" w:rsidP="0031143C">
      <w:r>
        <w:separator/>
      </w:r>
    </w:p>
  </w:endnote>
  <w:endnote w:type="continuationSeparator" w:id="0">
    <w:p w14:paraId="7E659147" w14:textId="77777777" w:rsidR="00BC0F5B" w:rsidRDefault="00BC0F5B" w:rsidP="0031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B1465" w14:textId="77777777" w:rsidR="00443490" w:rsidRPr="00D555AE" w:rsidRDefault="00443490" w:rsidP="004C65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A0140" w14:textId="77777777" w:rsidR="003061E8" w:rsidRPr="000B0180" w:rsidRDefault="003061E8" w:rsidP="000B01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9072"/>
      </w:tabs>
      <w:ind w:left="1134" w:right="1983"/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316F6" w14:textId="77777777" w:rsidR="00BC0F5B" w:rsidRDefault="00BC0F5B" w:rsidP="0031143C">
      <w:r>
        <w:separator/>
      </w:r>
    </w:p>
  </w:footnote>
  <w:footnote w:type="continuationSeparator" w:id="0">
    <w:p w14:paraId="2352B3A2" w14:textId="77777777" w:rsidR="00BC0F5B" w:rsidRDefault="00BC0F5B" w:rsidP="00311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num w:numId="1" w16cid:durableId="720010614">
    <w:abstractNumId w:val="0"/>
  </w:num>
  <w:num w:numId="2" w16cid:durableId="952369708">
    <w:abstractNumId w:val="1"/>
  </w:num>
  <w:num w:numId="3" w16cid:durableId="458838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80"/>
    <w:rsid w:val="000369F1"/>
    <w:rsid w:val="00044DE5"/>
    <w:rsid w:val="00082199"/>
    <w:rsid w:val="000B0180"/>
    <w:rsid w:val="000D3724"/>
    <w:rsid w:val="000E1565"/>
    <w:rsid w:val="00134976"/>
    <w:rsid w:val="00190F21"/>
    <w:rsid w:val="002007E3"/>
    <w:rsid w:val="002B55B6"/>
    <w:rsid w:val="002C1789"/>
    <w:rsid w:val="003061E8"/>
    <w:rsid w:val="0031143C"/>
    <w:rsid w:val="003D3067"/>
    <w:rsid w:val="003D6576"/>
    <w:rsid w:val="00443490"/>
    <w:rsid w:val="00466243"/>
    <w:rsid w:val="004965AF"/>
    <w:rsid w:val="004C6580"/>
    <w:rsid w:val="004D6362"/>
    <w:rsid w:val="00511419"/>
    <w:rsid w:val="00576980"/>
    <w:rsid w:val="005941A0"/>
    <w:rsid w:val="005E07BE"/>
    <w:rsid w:val="00683603"/>
    <w:rsid w:val="006A11E7"/>
    <w:rsid w:val="00764E12"/>
    <w:rsid w:val="007A03C2"/>
    <w:rsid w:val="007B7B7D"/>
    <w:rsid w:val="007F62F5"/>
    <w:rsid w:val="007F6772"/>
    <w:rsid w:val="00832B5D"/>
    <w:rsid w:val="008D4080"/>
    <w:rsid w:val="009005C8"/>
    <w:rsid w:val="00941976"/>
    <w:rsid w:val="00945D8C"/>
    <w:rsid w:val="009748F0"/>
    <w:rsid w:val="009E2C87"/>
    <w:rsid w:val="00A02B58"/>
    <w:rsid w:val="00A13F90"/>
    <w:rsid w:val="00A17195"/>
    <w:rsid w:val="00A57620"/>
    <w:rsid w:val="00A810F3"/>
    <w:rsid w:val="00A932C1"/>
    <w:rsid w:val="00B93887"/>
    <w:rsid w:val="00BB7885"/>
    <w:rsid w:val="00BC0F5B"/>
    <w:rsid w:val="00C25358"/>
    <w:rsid w:val="00C76073"/>
    <w:rsid w:val="00C86E0E"/>
    <w:rsid w:val="00C90C92"/>
    <w:rsid w:val="00D318C3"/>
    <w:rsid w:val="00D3732D"/>
    <w:rsid w:val="00D555AE"/>
    <w:rsid w:val="00D61840"/>
    <w:rsid w:val="00DA78AF"/>
    <w:rsid w:val="00DE3646"/>
    <w:rsid w:val="00E64BD3"/>
    <w:rsid w:val="00EC78F0"/>
    <w:rsid w:val="00ED1349"/>
    <w:rsid w:val="00EF02A0"/>
    <w:rsid w:val="00EF69A2"/>
    <w:rsid w:val="00EF6E45"/>
    <w:rsid w:val="00F40098"/>
    <w:rsid w:val="00F4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2696E"/>
  <w15:chartTrackingRefBased/>
  <w15:docId w15:val="{77B42990-CCC4-4C89-85D5-B39F8FE1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180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0B0180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4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43C"/>
  </w:style>
  <w:style w:type="paragraph" w:styleId="Stopka">
    <w:name w:val="footer"/>
    <w:basedOn w:val="Normalny"/>
    <w:link w:val="StopkaZnak"/>
    <w:unhideWhenUsed/>
    <w:rsid w:val="003114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143C"/>
  </w:style>
  <w:style w:type="character" w:styleId="Hipercze">
    <w:name w:val="Hyperlink"/>
    <w:rsid w:val="0031143C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3114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40" w:line="276" w:lineRule="auto"/>
    </w:pPr>
    <w:rPr>
      <w:rFonts w:eastAsia="SimSun" w:cs="Lucida Sans"/>
      <w:kern w:val="2"/>
      <w:lang w:bidi="hi-IN"/>
    </w:rPr>
  </w:style>
  <w:style w:type="character" w:customStyle="1" w:styleId="TekstpodstawowyZnak">
    <w:name w:val="Tekst podstawowy Znak"/>
    <w:link w:val="Tekstpodstawowy"/>
    <w:rsid w:val="0031143C"/>
    <w:rPr>
      <w:rFonts w:ascii="Calibri" w:eastAsia="SimSun" w:hAnsi="Calibri" w:cs="Lucida Sans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4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143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0B0180"/>
    <w:rPr>
      <w:rFonts w:ascii="Times New Roman" w:eastAsia="Times New Roman" w:hAnsi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363B8-9ED2-4597-9EF2-582354FE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Banicka</dc:creator>
  <cp:keywords/>
  <dc:description/>
  <cp:lastModifiedBy>Jarosław Faściszewski</cp:lastModifiedBy>
  <cp:revision>3</cp:revision>
  <cp:lastPrinted>2018-09-06T08:15:00Z</cp:lastPrinted>
  <dcterms:created xsi:type="dcterms:W3CDTF">2024-09-16T05:52:00Z</dcterms:created>
  <dcterms:modified xsi:type="dcterms:W3CDTF">2024-09-16T06:04:00Z</dcterms:modified>
</cp:coreProperties>
</file>