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5DA4" w14:textId="77777777" w:rsidR="000B0180" w:rsidRDefault="000B0180" w:rsidP="000B0180">
      <w:r>
        <w:t>Załącznik nr 2</w:t>
      </w:r>
    </w:p>
    <w:p w14:paraId="1F312D0E" w14:textId="77777777" w:rsidR="000B0180" w:rsidRDefault="000B0180" w:rsidP="000B0180"/>
    <w:p w14:paraId="3C9A28B6" w14:textId="77777777" w:rsidR="000B0180" w:rsidRDefault="000B0180" w:rsidP="000B0180"/>
    <w:p w14:paraId="0118918F" w14:textId="77777777" w:rsidR="000B0180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</w:t>
      </w:r>
    </w:p>
    <w:p w14:paraId="2694BA59" w14:textId="77777777" w:rsidR="000B0180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sz w:val="16"/>
        </w:rPr>
        <w:t>(miejscowość, data)</w:t>
      </w:r>
    </w:p>
    <w:p w14:paraId="32BD9FEE" w14:textId="77777777" w:rsidR="000B0180" w:rsidRDefault="000B0180" w:rsidP="000B0180">
      <w:pPr>
        <w:rPr>
          <w:sz w:val="16"/>
        </w:rPr>
      </w:pPr>
    </w:p>
    <w:p w14:paraId="2FAD4A43" w14:textId="77777777" w:rsidR="000B0180" w:rsidRDefault="000B0180" w:rsidP="000B0180">
      <w:r>
        <w:rPr>
          <w:sz w:val="16"/>
        </w:rPr>
        <w:t>.......................................................................</w:t>
      </w:r>
    </w:p>
    <w:p w14:paraId="2606B18A" w14:textId="77777777" w:rsidR="000B0180" w:rsidRDefault="000B0180" w:rsidP="000B0180">
      <w:r>
        <w:rPr>
          <w:sz w:val="16"/>
        </w:rPr>
        <w:t>(pieczątka wykonawcy, nazwa, adres)</w:t>
      </w:r>
    </w:p>
    <w:p w14:paraId="69D5B803" w14:textId="77777777" w:rsidR="000B0180" w:rsidRDefault="000B0180" w:rsidP="000B0180">
      <w:pPr>
        <w:rPr>
          <w:sz w:val="16"/>
        </w:rPr>
      </w:pPr>
    </w:p>
    <w:p w14:paraId="4701281D" w14:textId="77777777" w:rsidR="000B0180" w:rsidRDefault="000B0180" w:rsidP="000B0180">
      <w:pPr>
        <w:rPr>
          <w:sz w:val="20"/>
        </w:rPr>
      </w:pPr>
    </w:p>
    <w:p w14:paraId="126CBA9A" w14:textId="77777777" w:rsidR="000B0180" w:rsidRDefault="000B0180" w:rsidP="000B0180">
      <w:r>
        <w:rPr>
          <w:sz w:val="20"/>
        </w:rPr>
        <w:t>tel. ..................... fax. ........................</w:t>
      </w:r>
    </w:p>
    <w:p w14:paraId="703F6628" w14:textId="77777777" w:rsidR="000B0180" w:rsidRDefault="000B0180" w:rsidP="000B0180">
      <w:pPr>
        <w:rPr>
          <w:sz w:val="20"/>
        </w:rPr>
      </w:pPr>
    </w:p>
    <w:p w14:paraId="4B3EFFEC" w14:textId="77777777" w:rsidR="000B0180" w:rsidRDefault="000B0180" w:rsidP="000B0180">
      <w:pPr>
        <w:rPr>
          <w:sz w:val="20"/>
        </w:rPr>
      </w:pPr>
    </w:p>
    <w:p w14:paraId="4AECD015" w14:textId="77777777" w:rsidR="000B0180" w:rsidRDefault="000B0180" w:rsidP="000B0180">
      <w:pPr>
        <w:rPr>
          <w:sz w:val="20"/>
        </w:rPr>
      </w:pPr>
    </w:p>
    <w:p w14:paraId="79F79D2D" w14:textId="77777777" w:rsidR="000B0180" w:rsidRDefault="000B0180" w:rsidP="000B0180">
      <w:pPr>
        <w:pStyle w:val="Nagwek1"/>
      </w:pPr>
      <w:r>
        <w:t>OFERTA</w:t>
      </w:r>
    </w:p>
    <w:p w14:paraId="2B55C89A" w14:textId="77777777" w:rsidR="000B0180" w:rsidRDefault="000B0180" w:rsidP="000B0180"/>
    <w:p w14:paraId="14FD7C29" w14:textId="77777777" w:rsidR="000B0180" w:rsidRDefault="000B0180" w:rsidP="000B0180">
      <w:pPr>
        <w:jc w:val="center"/>
        <w:rPr>
          <w:b/>
          <w:bCs/>
        </w:rPr>
      </w:pPr>
      <w:r>
        <w:rPr>
          <w:b/>
          <w:bCs/>
        </w:rPr>
        <w:t>ODPOWIADAJĄC NA ZAPROSZENIE DO ZŁOŻENIA OFERTY CENOWEJ NA ZADANIA PN:</w:t>
      </w:r>
    </w:p>
    <w:p w14:paraId="5B90FDEB" w14:textId="77777777" w:rsidR="000B0180" w:rsidRDefault="000B0180" w:rsidP="00ED1349">
      <w:pPr>
        <w:jc w:val="both"/>
        <w:rPr>
          <w:rFonts w:eastAsia="SimSun" w:cs="Lucida Sans"/>
          <w:b/>
          <w:bCs/>
          <w:kern w:val="2"/>
          <w:sz w:val="28"/>
          <w:lang w:bidi="hi-IN"/>
        </w:rPr>
      </w:pPr>
    </w:p>
    <w:p w14:paraId="646A1615" w14:textId="38D93631" w:rsidR="000B0180" w:rsidRPr="00C25358" w:rsidRDefault="0012052F" w:rsidP="00576980">
      <w:pPr>
        <w:pStyle w:val="Tekstpodstawowy"/>
        <w:spacing w:after="0" w:line="360" w:lineRule="auto"/>
        <w:jc w:val="center"/>
        <w:rPr>
          <w:rFonts w:ascii="Arial Narrow" w:hAnsi="Arial Narrow"/>
          <w:b/>
          <w:bCs/>
          <w:szCs w:val="32"/>
        </w:rPr>
      </w:pPr>
      <w:r>
        <w:rPr>
          <w:rFonts w:ascii="Arial Narrow" w:hAnsi="Arial Narrow"/>
          <w:b/>
          <w:bCs/>
          <w:szCs w:val="32"/>
        </w:rPr>
        <w:t>Odnowienie licencji oprogramowania do tworzenia kopii bezpieczeństwa</w:t>
      </w:r>
    </w:p>
    <w:p w14:paraId="54DE0B2E" w14:textId="77777777" w:rsidR="000B0180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Oferuję wykonanie dostawy towaru  będącego przedmiotem zamówienia, zgodnie z wymogami opisu przedmiotu zamówienia, za kwotę w wysokości:</w:t>
      </w:r>
    </w:p>
    <w:p w14:paraId="655FBE99" w14:textId="77777777" w:rsidR="000B0180" w:rsidRPr="005A3C9B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</w:p>
    <w:p w14:paraId="251FDA16" w14:textId="77777777" w:rsidR="000B0180" w:rsidRPr="00596439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Netto ................................... zł</w:t>
      </w:r>
    </w:p>
    <w:p w14:paraId="51FE440D" w14:textId="77777777" w:rsidR="000B0180" w:rsidRPr="00596439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Podatek VAT ......................% tj.: ....................... zł</w:t>
      </w:r>
    </w:p>
    <w:p w14:paraId="22857A32" w14:textId="77777777" w:rsidR="000B0180" w:rsidRPr="00596439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Brutto................................... zł</w:t>
      </w:r>
    </w:p>
    <w:p w14:paraId="75AD90F9" w14:textId="77777777" w:rsidR="000B0180" w:rsidRPr="005A3C9B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(słownie) ...........................................................................................................</w:t>
      </w:r>
    </w:p>
    <w:p w14:paraId="1E9FA53B" w14:textId="77777777" w:rsidR="000B0180" w:rsidRPr="00596439" w:rsidRDefault="000B0180" w:rsidP="000B0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1080"/>
      </w:pPr>
    </w:p>
    <w:p w14:paraId="6D929D2D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Termin realizacji .....................................r.</w:t>
      </w:r>
    </w:p>
    <w:p w14:paraId="2CA4B1E6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Warunki płatności....................................................................................................</w:t>
      </w:r>
    </w:p>
    <w:p w14:paraId="4549836B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Okres gwarancji:......................................................................................................</w:t>
      </w:r>
    </w:p>
    <w:p w14:paraId="304388EC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Inne deklaracje.........................................................................................................</w:t>
      </w:r>
    </w:p>
    <w:p w14:paraId="29E8928A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Oświadczam, że zawarte w „Zaproszeniu do złożenia oferty cenowej” warunki umowy akceptuję i zobowiązuję się w przypadku przyjęcia mojej oferty do zawarcia umowy na w/w warunkach .</w:t>
      </w:r>
    </w:p>
    <w:p w14:paraId="5A4A7293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Termin ważności oferty : do dnia ..........................................r.</w:t>
      </w:r>
    </w:p>
    <w:p w14:paraId="751A6550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Załącznikami do oferty są :</w:t>
      </w:r>
    </w:p>
    <w:p w14:paraId="10ADAE31" w14:textId="77777777" w:rsidR="000B0180" w:rsidRPr="00596439" w:rsidRDefault="000B0180" w:rsidP="000B0180">
      <w:pPr>
        <w:pStyle w:val="Tekstpodstawowy"/>
        <w:ind w:left="708"/>
      </w:pPr>
      <w:r w:rsidRPr="00596439">
        <w:rPr>
          <w:bCs/>
        </w:rPr>
        <w:t>.........................................</w:t>
      </w:r>
    </w:p>
    <w:p w14:paraId="720058A7" w14:textId="77777777" w:rsidR="000B0180" w:rsidRPr="00596439" w:rsidRDefault="000B0180" w:rsidP="000B0180">
      <w:r w:rsidRPr="00596439">
        <w:rPr>
          <w:bCs/>
        </w:rPr>
        <w:tab/>
      </w:r>
      <w:r w:rsidRPr="00596439">
        <w:t>.........................................</w:t>
      </w:r>
    </w:p>
    <w:p w14:paraId="1255EA1E" w14:textId="77777777" w:rsidR="000B0180" w:rsidRPr="00596439" w:rsidRDefault="000B0180" w:rsidP="000B0180">
      <w:r w:rsidRPr="00596439">
        <w:tab/>
        <w:t>.........................................</w:t>
      </w:r>
    </w:p>
    <w:p w14:paraId="050346A9" w14:textId="77777777" w:rsidR="000B0180" w:rsidRPr="00596439" w:rsidRDefault="000B0180" w:rsidP="000B0180"/>
    <w:p w14:paraId="69BA78FD" w14:textId="77777777" w:rsidR="000B0180" w:rsidRPr="00596439" w:rsidRDefault="000B0180" w:rsidP="000B0180"/>
    <w:p w14:paraId="31C07992" w14:textId="77777777" w:rsidR="000B0180" w:rsidRDefault="000B0180" w:rsidP="000B0180"/>
    <w:p w14:paraId="4004B2F3" w14:textId="77777777" w:rsidR="000B0180" w:rsidRDefault="000B0180" w:rsidP="000B0180"/>
    <w:p w14:paraId="0F51F71C" w14:textId="77777777" w:rsidR="000B0180" w:rsidRDefault="000B0180" w:rsidP="000B0180"/>
    <w:p w14:paraId="5681B70D" w14:textId="77777777" w:rsidR="000B0180" w:rsidRDefault="000B0180" w:rsidP="000B0180"/>
    <w:p w14:paraId="49584B4F" w14:textId="77777777" w:rsidR="000B0180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</w:p>
    <w:p w14:paraId="5B4DEA84" w14:textId="77777777" w:rsidR="000B0180" w:rsidRPr="00832B5D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(Data i podpis wykonawcy)</w:t>
      </w:r>
    </w:p>
    <w:p w14:paraId="572ABB78" w14:textId="77777777" w:rsidR="000B0180" w:rsidRPr="00832B5D" w:rsidRDefault="000B0180" w:rsidP="000B0180"/>
    <w:sectPr w:rsidR="000B0180" w:rsidRPr="00832B5D" w:rsidSect="000B0180">
      <w:footerReference w:type="default" r:id="rId8"/>
      <w:footerReference w:type="first" r:id="rId9"/>
      <w:type w:val="continuous"/>
      <w:pgSz w:w="11906" w:h="16838" w:code="9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34273" w14:textId="77777777" w:rsidR="000B0180" w:rsidRDefault="000B0180" w:rsidP="0031143C">
      <w:r>
        <w:separator/>
      </w:r>
    </w:p>
  </w:endnote>
  <w:endnote w:type="continuationSeparator" w:id="0">
    <w:p w14:paraId="271B1FA7" w14:textId="77777777" w:rsidR="000B0180" w:rsidRDefault="000B0180" w:rsidP="0031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B1465" w14:textId="77777777" w:rsidR="00443490" w:rsidRPr="00D555AE" w:rsidRDefault="00443490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0140" w14:textId="77777777" w:rsidR="003061E8" w:rsidRPr="000B0180" w:rsidRDefault="003061E8" w:rsidP="000B01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ind w:left="1134" w:right="1983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6CB8E" w14:textId="77777777" w:rsidR="000B0180" w:rsidRDefault="000B0180" w:rsidP="0031143C">
      <w:r>
        <w:separator/>
      </w:r>
    </w:p>
  </w:footnote>
  <w:footnote w:type="continuationSeparator" w:id="0">
    <w:p w14:paraId="707D06A3" w14:textId="77777777" w:rsidR="000B0180" w:rsidRDefault="000B0180" w:rsidP="00311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num w:numId="1" w16cid:durableId="720010614">
    <w:abstractNumId w:val="0"/>
  </w:num>
  <w:num w:numId="2" w16cid:durableId="952369708">
    <w:abstractNumId w:val="1"/>
  </w:num>
  <w:num w:numId="3" w16cid:durableId="458838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80"/>
    <w:rsid w:val="000369F1"/>
    <w:rsid w:val="00044DE5"/>
    <w:rsid w:val="00082199"/>
    <w:rsid w:val="000B0180"/>
    <w:rsid w:val="000E1565"/>
    <w:rsid w:val="0012052F"/>
    <w:rsid w:val="00134976"/>
    <w:rsid w:val="00190F21"/>
    <w:rsid w:val="002007E3"/>
    <w:rsid w:val="003061E8"/>
    <w:rsid w:val="0031143C"/>
    <w:rsid w:val="003D3067"/>
    <w:rsid w:val="003D6576"/>
    <w:rsid w:val="00443490"/>
    <w:rsid w:val="00466243"/>
    <w:rsid w:val="004965AF"/>
    <w:rsid w:val="004C6580"/>
    <w:rsid w:val="00576980"/>
    <w:rsid w:val="00764E12"/>
    <w:rsid w:val="007A03C2"/>
    <w:rsid w:val="007B7B7D"/>
    <w:rsid w:val="00832B5D"/>
    <w:rsid w:val="008D4080"/>
    <w:rsid w:val="009005C8"/>
    <w:rsid w:val="00945D8C"/>
    <w:rsid w:val="009E2C87"/>
    <w:rsid w:val="00A02B58"/>
    <w:rsid w:val="00A17195"/>
    <w:rsid w:val="00A932C1"/>
    <w:rsid w:val="00B93887"/>
    <w:rsid w:val="00BB7885"/>
    <w:rsid w:val="00C25358"/>
    <w:rsid w:val="00C86E0E"/>
    <w:rsid w:val="00D318C3"/>
    <w:rsid w:val="00D3732D"/>
    <w:rsid w:val="00D555AE"/>
    <w:rsid w:val="00DA78AF"/>
    <w:rsid w:val="00DE3646"/>
    <w:rsid w:val="00E64BD3"/>
    <w:rsid w:val="00ED1349"/>
    <w:rsid w:val="00EF69A2"/>
    <w:rsid w:val="00EF6E45"/>
    <w:rsid w:val="00F4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62696E"/>
  <w15:chartTrackingRefBased/>
  <w15:docId w15:val="{77B42990-CCC4-4C89-85D5-B39F8FE1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180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0B0180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4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43C"/>
  </w:style>
  <w:style w:type="paragraph" w:styleId="Stopka">
    <w:name w:val="footer"/>
    <w:basedOn w:val="Normalny"/>
    <w:link w:val="StopkaZnak"/>
    <w:unhideWhenUsed/>
    <w:rsid w:val="00311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143C"/>
  </w:style>
  <w:style w:type="character" w:styleId="Hipercze">
    <w:name w:val="Hyperlink"/>
    <w:rsid w:val="0031143C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3114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76" w:lineRule="auto"/>
    </w:pPr>
    <w:rPr>
      <w:rFonts w:eastAsia="SimSun" w:cs="Lucida Sans"/>
      <w:kern w:val="2"/>
      <w:lang w:bidi="hi-IN"/>
    </w:rPr>
  </w:style>
  <w:style w:type="character" w:customStyle="1" w:styleId="TekstpodstawowyZnak">
    <w:name w:val="Tekst podstawowy Znak"/>
    <w:link w:val="Tekstpodstawowy"/>
    <w:rsid w:val="0031143C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4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43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0B0180"/>
    <w:rPr>
      <w:rFonts w:ascii="Times New Roman" w:eastAsia="Times New Roman" w:hAnsi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363B8-9ED2-4597-9EF2-582354FE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Banicka</dc:creator>
  <cp:keywords/>
  <dc:description/>
  <cp:lastModifiedBy>Krzysztof Kowaluk</cp:lastModifiedBy>
  <cp:revision>6</cp:revision>
  <cp:lastPrinted>2018-09-06T08:15:00Z</cp:lastPrinted>
  <dcterms:created xsi:type="dcterms:W3CDTF">2021-02-11T06:45:00Z</dcterms:created>
  <dcterms:modified xsi:type="dcterms:W3CDTF">2022-11-08T10:54:00Z</dcterms:modified>
</cp:coreProperties>
</file>