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0DB6" w:rsidRPr="009828E3" w:rsidRDefault="008B0DB6" w:rsidP="008B0DB6">
      <w:pPr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Załącznik nr 1</w:t>
      </w: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  <w:t>............................................</w:t>
      </w: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  <w:t xml:space="preserve">       (miejscowość, data</w:t>
      </w:r>
      <w:r w:rsidR="009828E3">
        <w:rPr>
          <w:rFonts w:asciiTheme="minorHAnsi" w:hAnsiTheme="minorHAnsi" w:cstheme="minorHAnsi"/>
        </w:rPr>
        <w:t>)</w:t>
      </w: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.......................................................................</w:t>
      </w: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(pieczątka wykonawcy, nazwa, adres)</w:t>
      </w:r>
    </w:p>
    <w:p w:rsidR="008B0DB6" w:rsidRPr="009828E3" w:rsidRDefault="008B0DB6" w:rsidP="009828E3">
      <w:pPr>
        <w:rPr>
          <w:rFonts w:asciiTheme="minorHAnsi" w:hAnsiTheme="minorHAnsi" w:cstheme="minorHAnsi"/>
        </w:rPr>
      </w:pPr>
    </w:p>
    <w:p w:rsidR="008B0DB6" w:rsidRPr="009828E3" w:rsidRDefault="008B0DB6" w:rsidP="009828E3">
      <w:pPr>
        <w:jc w:val="right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tel. ..................... fax. ........................</w:t>
      </w:r>
    </w:p>
    <w:p w:rsidR="008B0DB6" w:rsidRPr="009828E3" w:rsidRDefault="008B0DB6" w:rsidP="008B0DB6">
      <w:pPr>
        <w:rPr>
          <w:rFonts w:asciiTheme="minorHAnsi" w:hAnsiTheme="minorHAnsi" w:cstheme="minorHAnsi"/>
        </w:rPr>
      </w:pPr>
    </w:p>
    <w:p w:rsidR="008B0DB6" w:rsidRPr="009828E3" w:rsidRDefault="008B0DB6" w:rsidP="008B0DB6">
      <w:pPr>
        <w:rPr>
          <w:rFonts w:asciiTheme="minorHAnsi" w:hAnsiTheme="minorHAnsi" w:cstheme="minorHAnsi"/>
        </w:rPr>
      </w:pPr>
    </w:p>
    <w:p w:rsidR="008B0DB6" w:rsidRPr="009828E3" w:rsidRDefault="008B0DB6" w:rsidP="008B0DB6">
      <w:pPr>
        <w:pStyle w:val="Nagwek1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OFERTA</w:t>
      </w:r>
    </w:p>
    <w:p w:rsidR="008B0DB6" w:rsidRPr="009828E3" w:rsidRDefault="008B0DB6" w:rsidP="008B0DB6">
      <w:pPr>
        <w:rPr>
          <w:rFonts w:asciiTheme="minorHAnsi" w:hAnsiTheme="minorHAnsi" w:cstheme="minorHAnsi"/>
        </w:rPr>
      </w:pPr>
    </w:p>
    <w:p w:rsidR="008B0DB6" w:rsidRPr="009828E3" w:rsidRDefault="008B0DB6" w:rsidP="008B0DB6">
      <w:pPr>
        <w:jc w:val="center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  <w:b/>
          <w:bCs/>
        </w:rPr>
        <w:t>ODPOWIADAJĄC NA ZAPROSZENIE DO ZŁOŻENIA OFERTY CENOWEJ NA ZADANIA PN:</w:t>
      </w:r>
    </w:p>
    <w:p w:rsidR="005C7317" w:rsidRPr="009828E3" w:rsidRDefault="005C7317" w:rsidP="008B0DB6">
      <w:pPr>
        <w:jc w:val="center"/>
        <w:rPr>
          <w:rFonts w:asciiTheme="minorHAnsi" w:hAnsiTheme="minorHAnsi" w:cstheme="minorHAnsi"/>
          <w:b/>
          <w:bCs/>
        </w:rPr>
      </w:pPr>
    </w:p>
    <w:p w:rsidR="008B0DB6" w:rsidRPr="009828E3" w:rsidRDefault="005C7317" w:rsidP="008B0DB6">
      <w:pPr>
        <w:jc w:val="center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  <w:b/>
          <w:bCs/>
        </w:rPr>
        <w:t>Dzierżawa zautomatyzowanego aparatu do amplifikacji kwasów nukleinowych i detekcji produktu w czasie rzeczywistym ( aparat do Real – Time PCR) na potrzeby Zakładu Mikrobiologii</w:t>
      </w:r>
      <w:r w:rsidR="008B0DB6" w:rsidRPr="009828E3">
        <w:rPr>
          <w:rFonts w:asciiTheme="minorHAnsi" w:hAnsiTheme="minorHAnsi" w:cstheme="minorHAnsi"/>
          <w:b/>
          <w:bCs/>
        </w:rPr>
        <w:br/>
      </w:r>
    </w:p>
    <w:p w:rsidR="008B0DB6" w:rsidRPr="009828E3" w:rsidRDefault="008B0DB6" w:rsidP="008B0DB6">
      <w:pPr>
        <w:jc w:val="center"/>
        <w:rPr>
          <w:rFonts w:asciiTheme="minorHAnsi" w:hAnsiTheme="minorHAnsi" w:cstheme="minorHAnsi"/>
          <w:b/>
          <w:bCs/>
        </w:rPr>
      </w:pPr>
    </w:p>
    <w:p w:rsidR="008B0DB6" w:rsidRPr="009828E3" w:rsidRDefault="008B0DB6" w:rsidP="008B0DB6">
      <w:pPr>
        <w:jc w:val="center"/>
        <w:rPr>
          <w:rFonts w:asciiTheme="minorHAnsi" w:hAnsiTheme="minorHAnsi" w:cstheme="minorHAnsi"/>
          <w:b/>
          <w:bCs/>
        </w:rPr>
      </w:pP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360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Oferuję wykonanie dostawy towaru  będącego przedmiotem zamówienia, zgodnie z wymogami opisu przedmiotu zamówienia, za kwotę w wysokości:</w:t>
      </w:r>
    </w:p>
    <w:p w:rsidR="008B0DB6" w:rsidRPr="009828E3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Netto ................................... zł</w:t>
      </w:r>
    </w:p>
    <w:p w:rsidR="008B0DB6" w:rsidRPr="009828E3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Podatek VAT ......................% tj.: ....................... zł</w:t>
      </w:r>
    </w:p>
    <w:p w:rsidR="008B0DB6" w:rsidRPr="009828E3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Brutto................................... zł</w:t>
      </w:r>
    </w:p>
    <w:p w:rsidR="008B0DB6" w:rsidRPr="009828E3" w:rsidRDefault="008B0DB6" w:rsidP="008B0DB6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(słownie) ...........................................................................................................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Termin realizacji .....................................r.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Warunki płatności....................................................................................................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Okres gwarancji:......................................................................................................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Inne deklaracje.........................................................................................................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Oświadczam, że zawarte w „Zaproszeniu do złożenia oferty cenowej” warunki umowy akceptuję i zobowiązuję się w przypadku przyjęcia mojej oferty do zawarcia umowy na w/w warunkach 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Termin ważności oferty : do dnia ..........................................r.</w:t>
      </w:r>
    </w:p>
    <w:p w:rsidR="008B0DB6" w:rsidRPr="009828E3" w:rsidRDefault="008B0DB6" w:rsidP="008B0DB6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Załącznikami do oferty są :</w:t>
      </w:r>
    </w:p>
    <w:p w:rsidR="008B0DB6" w:rsidRPr="009828E3" w:rsidRDefault="008B0DB6" w:rsidP="008B0DB6">
      <w:pPr>
        <w:pStyle w:val="Tekstpodstawowy"/>
        <w:ind w:left="708"/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>.........................................</w:t>
      </w:r>
    </w:p>
    <w:p w:rsidR="008B0DB6" w:rsidRPr="009828E3" w:rsidRDefault="008B0DB6" w:rsidP="008B0DB6">
      <w:pPr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ab/>
        <w:t>.........................................</w:t>
      </w:r>
    </w:p>
    <w:p w:rsidR="008B0DB6" w:rsidRPr="009828E3" w:rsidRDefault="008B0DB6" w:rsidP="008B0DB6">
      <w:pPr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ab/>
        <w:t>........................................</w:t>
      </w:r>
    </w:p>
    <w:p w:rsidR="008B0DB6" w:rsidRPr="009828E3" w:rsidRDefault="008B0DB6" w:rsidP="008B0DB6">
      <w:pPr>
        <w:rPr>
          <w:rFonts w:asciiTheme="minorHAnsi" w:hAnsiTheme="minorHAnsi" w:cstheme="minorHAnsi"/>
        </w:rPr>
      </w:pPr>
    </w:p>
    <w:p w:rsidR="008B0DB6" w:rsidRPr="009828E3" w:rsidRDefault="008B0DB6" w:rsidP="008B0DB6">
      <w:pPr>
        <w:rPr>
          <w:rFonts w:asciiTheme="minorHAnsi" w:hAnsiTheme="minorHAnsi" w:cstheme="minorHAnsi"/>
        </w:rPr>
      </w:pPr>
    </w:p>
    <w:p w:rsidR="008B0DB6" w:rsidRPr="009828E3" w:rsidRDefault="008B0DB6" w:rsidP="008B0DB6">
      <w:pPr>
        <w:rPr>
          <w:rFonts w:asciiTheme="minorHAnsi" w:hAnsiTheme="minorHAnsi" w:cstheme="minorHAnsi"/>
        </w:rPr>
      </w:pPr>
    </w:p>
    <w:p w:rsidR="008B0DB6" w:rsidRDefault="008B0DB6" w:rsidP="008B0DB6">
      <w:pPr>
        <w:rPr>
          <w:rFonts w:asciiTheme="minorHAnsi" w:hAnsiTheme="minorHAnsi" w:cstheme="minorHAnsi"/>
        </w:rPr>
      </w:pPr>
    </w:p>
    <w:p w:rsidR="008B0DB6" w:rsidRPr="009828E3" w:rsidRDefault="008B0DB6" w:rsidP="008B0DB6">
      <w:pPr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  <w:t>.......................................................</w:t>
      </w:r>
    </w:p>
    <w:p w:rsidR="00832B5D" w:rsidRPr="009828E3" w:rsidRDefault="008B0DB6" w:rsidP="008B0DB6">
      <w:pPr>
        <w:rPr>
          <w:rFonts w:asciiTheme="minorHAnsi" w:hAnsiTheme="minorHAnsi" w:cstheme="minorHAnsi"/>
        </w:rPr>
      </w:pP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</w:r>
      <w:r w:rsidRPr="009828E3">
        <w:rPr>
          <w:rFonts w:asciiTheme="minorHAnsi" w:hAnsiTheme="minorHAnsi" w:cstheme="minorHAnsi"/>
        </w:rPr>
        <w:tab/>
        <w:t>(Data i podpis wykonawcy)</w:t>
      </w:r>
    </w:p>
    <w:sectPr w:rsidR="00832B5D" w:rsidRPr="009828E3" w:rsidSect="008B0DB6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0DB6" w:rsidRDefault="008B0DB6" w:rsidP="0031143C">
      <w:r>
        <w:separator/>
      </w:r>
    </w:p>
  </w:endnote>
  <w:endnote w:type="continuationSeparator" w:id="0">
    <w:p w:rsidR="008B0DB6" w:rsidRDefault="008B0DB6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0DB6" w:rsidRDefault="008B0DB6" w:rsidP="0031143C">
      <w:r>
        <w:separator/>
      </w:r>
    </w:p>
  </w:footnote>
  <w:footnote w:type="continuationSeparator" w:id="0">
    <w:p w:rsidR="008B0DB6" w:rsidRDefault="008B0DB6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num w:numId="1" w16cid:durableId="151800111">
    <w:abstractNumId w:val="0"/>
  </w:num>
  <w:num w:numId="2" w16cid:durableId="1505514578">
    <w:abstractNumId w:val="1"/>
  </w:num>
  <w:num w:numId="3" w16cid:durableId="42770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B6"/>
    <w:rsid w:val="00044DE5"/>
    <w:rsid w:val="000E1565"/>
    <w:rsid w:val="00134976"/>
    <w:rsid w:val="00190F21"/>
    <w:rsid w:val="002007E3"/>
    <w:rsid w:val="003061E8"/>
    <w:rsid w:val="0031143C"/>
    <w:rsid w:val="003A5E3D"/>
    <w:rsid w:val="003C08D8"/>
    <w:rsid w:val="003D3067"/>
    <w:rsid w:val="003D6576"/>
    <w:rsid w:val="00443490"/>
    <w:rsid w:val="00466243"/>
    <w:rsid w:val="004965AF"/>
    <w:rsid w:val="004C6580"/>
    <w:rsid w:val="005C7317"/>
    <w:rsid w:val="006807E0"/>
    <w:rsid w:val="00764E12"/>
    <w:rsid w:val="007A03C2"/>
    <w:rsid w:val="007B7B7D"/>
    <w:rsid w:val="00800EB2"/>
    <w:rsid w:val="00832B5D"/>
    <w:rsid w:val="008B0DB6"/>
    <w:rsid w:val="008D4080"/>
    <w:rsid w:val="00932A6A"/>
    <w:rsid w:val="00945D8C"/>
    <w:rsid w:val="009828E3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D318C3"/>
    <w:rsid w:val="00D555AE"/>
    <w:rsid w:val="00DA78AF"/>
    <w:rsid w:val="00DB3000"/>
    <w:rsid w:val="00DE3646"/>
    <w:rsid w:val="00E03C37"/>
    <w:rsid w:val="00E42FD9"/>
    <w:rsid w:val="00E64BD3"/>
    <w:rsid w:val="00EF6E45"/>
    <w:rsid w:val="00F42FEB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4AC0F"/>
  <w15:chartTrackingRefBased/>
  <w15:docId w15:val="{D44354FD-94B9-4E57-B911-EA3924CE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DB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B0DB6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B0DB6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3</cp:revision>
  <cp:lastPrinted>2018-09-06T07:15:00Z</cp:lastPrinted>
  <dcterms:created xsi:type="dcterms:W3CDTF">2024-10-24T08:32:00Z</dcterms:created>
  <dcterms:modified xsi:type="dcterms:W3CDTF">2024-10-24T09:20:00Z</dcterms:modified>
</cp:coreProperties>
</file>