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47015B" w:rsidRPr="006F3F4A" w:rsidRDefault="0047015B" w:rsidP="0047015B">
      <w:pPr>
        <w:pStyle w:val="Nagwek1"/>
        <w:kinsoku w:val="0"/>
        <w:overflowPunct w:val="0"/>
        <w:spacing w:before="37"/>
        <w:ind w:left="2802"/>
        <w:rPr>
          <w:rFonts w:asciiTheme="minorHAnsi" w:hAnsiTheme="minorHAnsi" w:cstheme="minorHAnsi"/>
          <w:b w:val="0"/>
          <w:bCs w:val="0"/>
        </w:rPr>
      </w:pPr>
      <w:r w:rsidRPr="006F3F4A">
        <w:rPr>
          <w:rFonts w:asciiTheme="minorHAnsi" w:hAnsiTheme="minorHAnsi" w:cstheme="minorHAnsi"/>
          <w:spacing w:val="-1"/>
        </w:rPr>
        <w:t>UMOWA</w:t>
      </w:r>
      <w:r w:rsidRPr="006F3F4A">
        <w:rPr>
          <w:rFonts w:asciiTheme="minorHAnsi" w:hAnsiTheme="minorHAnsi" w:cstheme="minorHAnsi"/>
          <w:spacing w:val="-3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DZIERŻAWY</w:t>
      </w:r>
      <w:r w:rsidRPr="006F3F4A">
        <w:rPr>
          <w:rFonts w:asciiTheme="minorHAnsi" w:hAnsiTheme="minorHAnsi" w:cstheme="minorHAnsi"/>
          <w:spacing w:val="-5"/>
        </w:rPr>
        <w:t xml:space="preserve"> </w:t>
      </w:r>
      <w:r w:rsidRPr="006F3F4A">
        <w:rPr>
          <w:rFonts w:asciiTheme="minorHAnsi" w:hAnsiTheme="minorHAnsi" w:cstheme="minorHAnsi"/>
          <w:spacing w:val="-2"/>
        </w:rPr>
        <w:t>NR</w:t>
      </w:r>
      <w:r w:rsidRPr="006F3F4A">
        <w:rPr>
          <w:rFonts w:asciiTheme="minorHAnsi" w:hAnsiTheme="minorHAnsi" w:cstheme="minorHAnsi"/>
          <w:spacing w:val="-1"/>
        </w:rPr>
        <w:t xml:space="preserve"> </w:t>
      </w:r>
    </w:p>
    <w:p w:rsidR="0047015B" w:rsidRPr="006F3F4A" w:rsidRDefault="0047015B" w:rsidP="0047015B">
      <w:pPr>
        <w:pStyle w:val="Tekstpodstawowy"/>
        <w:kinsoku w:val="0"/>
        <w:overflowPunct w:val="0"/>
        <w:spacing w:before="10"/>
        <w:rPr>
          <w:rFonts w:asciiTheme="minorHAnsi" w:hAnsiTheme="minorHAnsi" w:cstheme="minorHAnsi"/>
          <w:b/>
          <w:bCs/>
          <w:sz w:val="22"/>
          <w:szCs w:val="22"/>
        </w:rPr>
      </w:pPr>
    </w:p>
    <w:p w:rsidR="0047015B" w:rsidRPr="006F3F4A" w:rsidRDefault="0047015B" w:rsidP="0047015B">
      <w:pPr>
        <w:pStyle w:val="Tekstpodstawowy"/>
        <w:kinsoku w:val="0"/>
        <w:overflowPunct w:val="0"/>
        <w:ind w:left="116"/>
        <w:jc w:val="both"/>
        <w:rPr>
          <w:rFonts w:asciiTheme="minorHAnsi" w:hAnsiTheme="minorHAnsi" w:cstheme="minorHAnsi"/>
          <w:spacing w:val="-1"/>
        </w:rPr>
      </w:pPr>
      <w:r w:rsidRPr="006F3F4A">
        <w:rPr>
          <w:rFonts w:asciiTheme="minorHAnsi" w:hAnsiTheme="minorHAnsi" w:cstheme="minorHAnsi"/>
          <w:spacing w:val="-1"/>
        </w:rPr>
        <w:t>zawarta</w:t>
      </w:r>
      <w:r w:rsidRPr="006F3F4A">
        <w:rPr>
          <w:rFonts w:asciiTheme="minorHAnsi" w:hAnsiTheme="minorHAnsi" w:cstheme="minorHAnsi"/>
          <w:spacing w:val="-4"/>
        </w:rPr>
        <w:t xml:space="preserve"> </w:t>
      </w:r>
      <w:r w:rsidRPr="006F3F4A">
        <w:rPr>
          <w:rFonts w:asciiTheme="minorHAnsi" w:hAnsiTheme="minorHAnsi" w:cstheme="minorHAnsi"/>
        </w:rPr>
        <w:t>w</w:t>
      </w:r>
      <w:r w:rsidRPr="006F3F4A">
        <w:rPr>
          <w:rFonts w:asciiTheme="minorHAnsi" w:hAnsiTheme="minorHAnsi" w:cstheme="minorHAnsi"/>
          <w:spacing w:val="-2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dniu</w:t>
      </w:r>
      <w:r w:rsidRPr="006F3F4A">
        <w:rPr>
          <w:rFonts w:asciiTheme="minorHAnsi" w:hAnsiTheme="minorHAnsi" w:cstheme="minorHAnsi"/>
          <w:spacing w:val="2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……………….. roku,</w:t>
      </w:r>
      <w:r w:rsidRPr="006F3F4A">
        <w:rPr>
          <w:rFonts w:asciiTheme="minorHAnsi" w:hAnsiTheme="minorHAnsi" w:cstheme="minorHAnsi"/>
          <w:spacing w:val="-4"/>
        </w:rPr>
        <w:t xml:space="preserve"> </w:t>
      </w:r>
      <w:r w:rsidRPr="006F3F4A">
        <w:rPr>
          <w:rFonts w:asciiTheme="minorHAnsi" w:hAnsiTheme="minorHAnsi" w:cstheme="minorHAnsi"/>
        </w:rPr>
        <w:t>w</w:t>
      </w:r>
      <w:r w:rsidRPr="006F3F4A">
        <w:rPr>
          <w:rFonts w:asciiTheme="minorHAnsi" w:hAnsiTheme="minorHAnsi" w:cstheme="minorHAnsi"/>
          <w:spacing w:val="-2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Gorzowie</w:t>
      </w:r>
      <w:r w:rsidRPr="006F3F4A">
        <w:rPr>
          <w:rFonts w:asciiTheme="minorHAnsi" w:hAnsiTheme="minorHAnsi" w:cstheme="minorHAnsi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Wlkp., pomiędzy:</w:t>
      </w:r>
    </w:p>
    <w:p w:rsidR="0047015B" w:rsidRPr="006F3F4A" w:rsidRDefault="0047015B" w:rsidP="0047015B">
      <w:pPr>
        <w:pStyle w:val="NormalnyWeb"/>
        <w:spacing w:line="360" w:lineRule="auto"/>
        <w:jc w:val="both"/>
        <w:rPr>
          <w:rFonts w:asciiTheme="minorHAnsi" w:hAnsiTheme="minorHAnsi" w:cstheme="minorHAnsi"/>
          <w:spacing w:val="-1"/>
        </w:rPr>
      </w:pPr>
      <w:r w:rsidRPr="006F3F4A">
        <w:rPr>
          <w:rFonts w:asciiTheme="minorHAnsi" w:hAnsiTheme="minorHAnsi" w:cstheme="minorHAnsi"/>
          <w:b/>
          <w:bCs/>
          <w:spacing w:val="-1"/>
        </w:rPr>
        <w:t xml:space="preserve">Wielospecjalistycznym Szpitalem Wojewódzkim w Gorzowie Wlkp. spółką z ograniczoną odpowiedzialnością z siedzibą w Gorzowie Wlkp., </w:t>
      </w:r>
      <w:r w:rsidRPr="006F3F4A">
        <w:rPr>
          <w:rFonts w:asciiTheme="minorHAnsi" w:hAnsiTheme="minorHAnsi" w:cstheme="minorHAnsi"/>
          <w:spacing w:val="-1"/>
        </w:rPr>
        <w:t>przy ul. Dekerta 1, 66-400 Gorzów Wlkp., wpisaną do rejestru przedsiębiorców prowadzonego przez Sąd Rejonowy w Zielonej Górze, VIII Wydział Gospodarczy Krajowego Rejestru Sądowego pod numerem KRS 000000476259, REGON 211228381 oraz NIP 5993168108, kapitał zakładowy: 47.000.000,00 zł, reprezentowaną przez:</w:t>
      </w:r>
    </w:p>
    <w:p w:rsidR="0047015B" w:rsidRPr="006F3F4A" w:rsidRDefault="0047015B" w:rsidP="00FF666A">
      <w:pPr>
        <w:pStyle w:val="Tekstpodstawowy"/>
        <w:kinsoku w:val="0"/>
        <w:overflowPunct w:val="0"/>
        <w:spacing w:line="360" w:lineRule="auto"/>
        <w:ind w:right="5029"/>
        <w:rPr>
          <w:rFonts w:asciiTheme="minorHAnsi" w:hAnsiTheme="minorHAnsi" w:cstheme="minorHAnsi"/>
          <w:spacing w:val="-1"/>
        </w:rPr>
      </w:pPr>
      <w:r w:rsidRPr="006F3F4A">
        <w:rPr>
          <w:rFonts w:asciiTheme="minorHAnsi" w:hAnsiTheme="minorHAnsi" w:cstheme="minorHAnsi"/>
        </w:rPr>
        <w:t>Jerzy</w:t>
      </w:r>
      <w:r w:rsidRPr="006F3F4A">
        <w:rPr>
          <w:rFonts w:asciiTheme="minorHAnsi" w:hAnsiTheme="minorHAnsi" w:cstheme="minorHAnsi"/>
          <w:spacing w:val="-5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Ostrouch</w:t>
      </w:r>
      <w:r w:rsidRPr="006F3F4A">
        <w:rPr>
          <w:rFonts w:asciiTheme="minorHAnsi" w:hAnsiTheme="minorHAnsi" w:cstheme="minorHAnsi"/>
          <w:spacing w:val="-4"/>
        </w:rPr>
        <w:t xml:space="preserve"> </w:t>
      </w:r>
      <w:r w:rsidRPr="006F3F4A">
        <w:rPr>
          <w:rFonts w:asciiTheme="minorHAnsi" w:hAnsiTheme="minorHAnsi" w:cstheme="minorHAnsi"/>
        </w:rPr>
        <w:t>–</w:t>
      </w:r>
      <w:r w:rsidRPr="006F3F4A">
        <w:rPr>
          <w:rFonts w:asciiTheme="minorHAnsi" w:hAnsiTheme="minorHAnsi" w:cstheme="minorHAnsi"/>
          <w:spacing w:val="-5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Prezes</w:t>
      </w:r>
      <w:r w:rsidRPr="006F3F4A">
        <w:rPr>
          <w:rFonts w:asciiTheme="minorHAnsi" w:hAnsiTheme="minorHAnsi" w:cstheme="minorHAnsi"/>
          <w:spacing w:val="-5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Zarządu</w:t>
      </w:r>
      <w:r w:rsidRPr="006F3F4A">
        <w:rPr>
          <w:rFonts w:asciiTheme="minorHAnsi" w:hAnsiTheme="minorHAnsi" w:cstheme="minorHAnsi"/>
          <w:spacing w:val="29"/>
        </w:rPr>
        <w:t xml:space="preserve"> </w:t>
      </w:r>
      <w:r w:rsidRPr="006F3F4A">
        <w:rPr>
          <w:rFonts w:asciiTheme="minorHAnsi" w:hAnsiTheme="minorHAnsi" w:cstheme="minorHAnsi"/>
        </w:rPr>
        <w:t>Robert</w:t>
      </w:r>
      <w:r w:rsidRPr="006F3F4A">
        <w:rPr>
          <w:rFonts w:asciiTheme="minorHAnsi" w:hAnsiTheme="minorHAnsi" w:cstheme="minorHAnsi"/>
          <w:spacing w:val="-5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Surowiec</w:t>
      </w:r>
      <w:r w:rsidRPr="006F3F4A">
        <w:rPr>
          <w:rFonts w:asciiTheme="minorHAnsi" w:hAnsiTheme="minorHAnsi" w:cstheme="minorHAnsi"/>
          <w:spacing w:val="-6"/>
        </w:rPr>
        <w:t xml:space="preserve"> </w:t>
      </w:r>
      <w:r w:rsidRPr="006F3F4A">
        <w:rPr>
          <w:rFonts w:asciiTheme="minorHAnsi" w:hAnsiTheme="minorHAnsi" w:cstheme="minorHAnsi"/>
        </w:rPr>
        <w:t>–</w:t>
      </w:r>
      <w:r w:rsidRPr="006F3F4A">
        <w:rPr>
          <w:rFonts w:asciiTheme="minorHAnsi" w:hAnsiTheme="minorHAnsi" w:cstheme="minorHAnsi"/>
          <w:spacing w:val="-3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Wiceprezes</w:t>
      </w:r>
      <w:r w:rsidRPr="006F3F4A">
        <w:rPr>
          <w:rFonts w:asciiTheme="minorHAnsi" w:hAnsiTheme="minorHAnsi" w:cstheme="minorHAnsi"/>
          <w:spacing w:val="-2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Zarządu</w:t>
      </w:r>
      <w:r w:rsidRPr="006F3F4A">
        <w:rPr>
          <w:rFonts w:asciiTheme="minorHAnsi" w:hAnsiTheme="minorHAnsi" w:cstheme="minorHAnsi"/>
          <w:spacing w:val="31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zwanym</w:t>
      </w:r>
      <w:r w:rsidRPr="006F3F4A">
        <w:rPr>
          <w:rFonts w:asciiTheme="minorHAnsi" w:hAnsiTheme="minorHAnsi" w:cstheme="minorHAnsi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dalej</w:t>
      </w:r>
      <w:r w:rsidRPr="006F3F4A">
        <w:rPr>
          <w:rFonts w:asciiTheme="minorHAnsi" w:hAnsiTheme="minorHAnsi" w:cstheme="minorHAnsi"/>
          <w:spacing w:val="1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„Dzierżawcą”</w:t>
      </w:r>
    </w:p>
    <w:p w:rsidR="0047015B" w:rsidRPr="006F3F4A" w:rsidRDefault="0047015B" w:rsidP="00FF666A">
      <w:pPr>
        <w:pStyle w:val="Tekstpodstawowy"/>
        <w:kinsoku w:val="0"/>
        <w:overflowPunct w:val="0"/>
        <w:spacing w:line="360" w:lineRule="auto"/>
        <w:jc w:val="both"/>
        <w:rPr>
          <w:rFonts w:asciiTheme="minorHAnsi" w:hAnsiTheme="minorHAnsi" w:cstheme="minorHAnsi"/>
        </w:rPr>
      </w:pPr>
      <w:r w:rsidRPr="006F3F4A">
        <w:rPr>
          <w:rFonts w:asciiTheme="minorHAnsi" w:hAnsiTheme="minorHAnsi" w:cstheme="minorHAnsi"/>
        </w:rPr>
        <w:t>a</w:t>
      </w:r>
    </w:p>
    <w:p w:rsidR="00FF666A" w:rsidRPr="006F3F4A" w:rsidRDefault="006F3F4A" w:rsidP="00FF666A">
      <w:pPr>
        <w:pStyle w:val="Tekstpodstawowy"/>
        <w:kinsoku w:val="0"/>
        <w:overflowPunct w:val="0"/>
        <w:spacing w:before="147" w:line="360" w:lineRule="auto"/>
        <w:ind w:right="115"/>
        <w:jc w:val="both"/>
        <w:rPr>
          <w:rFonts w:asciiTheme="minorHAnsi" w:hAnsiTheme="minorHAnsi" w:cstheme="minorHAnsi"/>
        </w:rPr>
      </w:pPr>
      <w:r w:rsidRPr="006F3F4A">
        <w:rPr>
          <w:rFonts w:asciiTheme="minorHAnsi" w:hAnsiTheme="minorHAnsi" w:cstheme="minorHAnsi"/>
          <w:b/>
          <w:bCs/>
          <w:spacing w:val="-1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:rsidR="00FF666A" w:rsidRPr="006F3F4A" w:rsidRDefault="00FF666A" w:rsidP="00FF666A">
      <w:pPr>
        <w:pStyle w:val="Tekstpodstawowy"/>
        <w:kinsoku w:val="0"/>
        <w:overflowPunct w:val="0"/>
        <w:jc w:val="both"/>
        <w:rPr>
          <w:rFonts w:asciiTheme="minorHAnsi" w:hAnsiTheme="minorHAnsi" w:cstheme="minorHAnsi"/>
        </w:rPr>
      </w:pPr>
      <w:r w:rsidRPr="006F3F4A">
        <w:rPr>
          <w:rFonts w:asciiTheme="minorHAnsi" w:hAnsiTheme="minorHAnsi" w:cstheme="minorHAnsi"/>
          <w:spacing w:val="-1"/>
        </w:rPr>
        <w:t>reprezentowanym</w:t>
      </w:r>
      <w:r w:rsidRPr="006F3F4A">
        <w:rPr>
          <w:rFonts w:asciiTheme="minorHAnsi" w:hAnsiTheme="minorHAnsi" w:cstheme="minorHAnsi"/>
          <w:spacing w:val="-14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przez:</w:t>
      </w:r>
    </w:p>
    <w:p w:rsidR="006F3F4A" w:rsidRPr="006F3F4A" w:rsidRDefault="006F3F4A" w:rsidP="00FF666A">
      <w:pPr>
        <w:pStyle w:val="Tekstpodstawowy"/>
        <w:kinsoku w:val="0"/>
        <w:overflowPunct w:val="0"/>
        <w:spacing w:before="146" w:line="359" w:lineRule="auto"/>
        <w:ind w:right="5095"/>
        <w:rPr>
          <w:rFonts w:asciiTheme="minorHAnsi" w:hAnsiTheme="minorHAnsi" w:cstheme="minorHAnsi"/>
        </w:rPr>
      </w:pPr>
      <w:r w:rsidRPr="006F3F4A">
        <w:rPr>
          <w:rFonts w:asciiTheme="minorHAnsi" w:hAnsiTheme="minorHAnsi" w:cstheme="minorHAnsi"/>
        </w:rPr>
        <w:t>…………………………………………</w:t>
      </w:r>
    </w:p>
    <w:p w:rsidR="00FF666A" w:rsidRPr="006F3F4A" w:rsidRDefault="00FF666A" w:rsidP="00FF666A">
      <w:pPr>
        <w:pStyle w:val="Tekstpodstawowy"/>
        <w:kinsoku w:val="0"/>
        <w:overflowPunct w:val="0"/>
        <w:spacing w:before="146" w:line="359" w:lineRule="auto"/>
        <w:ind w:right="5095"/>
        <w:rPr>
          <w:rFonts w:asciiTheme="minorHAnsi" w:hAnsiTheme="minorHAnsi" w:cstheme="minorHAnsi"/>
          <w:spacing w:val="-1"/>
        </w:rPr>
      </w:pPr>
      <w:r w:rsidRPr="006F3F4A">
        <w:rPr>
          <w:rFonts w:asciiTheme="minorHAnsi" w:hAnsiTheme="minorHAnsi" w:cstheme="minorHAnsi"/>
          <w:spacing w:val="-1"/>
        </w:rPr>
        <w:t>zwanym</w:t>
      </w:r>
      <w:r w:rsidRPr="006F3F4A">
        <w:rPr>
          <w:rFonts w:asciiTheme="minorHAnsi" w:hAnsiTheme="minorHAnsi" w:cstheme="minorHAnsi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dalej</w:t>
      </w:r>
      <w:r w:rsidRPr="006F3F4A">
        <w:rPr>
          <w:rFonts w:asciiTheme="minorHAnsi" w:hAnsiTheme="minorHAnsi" w:cstheme="minorHAnsi"/>
          <w:spacing w:val="1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„Wydzierżawiającym”</w:t>
      </w:r>
    </w:p>
    <w:p w:rsidR="00FF666A" w:rsidRPr="006F3F4A" w:rsidRDefault="00FF666A" w:rsidP="0047015B">
      <w:pPr>
        <w:pStyle w:val="Tekstpodstawowy"/>
        <w:kinsoku w:val="0"/>
        <w:overflowPunct w:val="0"/>
        <w:spacing w:before="146" w:line="360" w:lineRule="auto"/>
        <w:ind w:left="116" w:right="5095"/>
        <w:rPr>
          <w:rFonts w:asciiTheme="minorHAnsi" w:hAnsiTheme="minorHAnsi" w:cstheme="minorHAnsi"/>
          <w:spacing w:val="-1"/>
        </w:rPr>
      </w:pPr>
    </w:p>
    <w:p w:rsidR="0047015B" w:rsidRPr="006F3F4A" w:rsidRDefault="0047015B" w:rsidP="0047015B">
      <w:pPr>
        <w:pStyle w:val="Tekstpodstawowy"/>
        <w:kinsoku w:val="0"/>
        <w:overflowPunct w:val="0"/>
        <w:ind w:left="116"/>
        <w:jc w:val="both"/>
        <w:rPr>
          <w:rFonts w:asciiTheme="minorHAnsi" w:hAnsiTheme="minorHAnsi" w:cstheme="minorHAnsi"/>
          <w:spacing w:val="-1"/>
        </w:rPr>
      </w:pPr>
      <w:r w:rsidRPr="006F3F4A">
        <w:rPr>
          <w:rFonts w:asciiTheme="minorHAnsi" w:hAnsiTheme="minorHAnsi" w:cstheme="minorHAnsi"/>
          <w:spacing w:val="-1"/>
        </w:rPr>
        <w:t>Dzierżawca</w:t>
      </w:r>
      <w:r w:rsidRPr="006F3F4A">
        <w:rPr>
          <w:rFonts w:asciiTheme="minorHAnsi" w:hAnsiTheme="minorHAnsi" w:cstheme="minorHAnsi"/>
          <w:spacing w:val="-3"/>
        </w:rPr>
        <w:t xml:space="preserve"> </w:t>
      </w:r>
      <w:r w:rsidRPr="006F3F4A">
        <w:rPr>
          <w:rFonts w:asciiTheme="minorHAnsi" w:hAnsiTheme="minorHAnsi" w:cstheme="minorHAnsi"/>
        </w:rPr>
        <w:t>i</w:t>
      </w:r>
      <w:r w:rsidRPr="006F3F4A">
        <w:rPr>
          <w:rFonts w:asciiTheme="minorHAnsi" w:hAnsiTheme="minorHAnsi" w:cstheme="minorHAnsi"/>
          <w:spacing w:val="-1"/>
        </w:rPr>
        <w:t xml:space="preserve"> Wydzierżawiający</w:t>
      </w:r>
      <w:r w:rsidRPr="006F3F4A">
        <w:rPr>
          <w:rFonts w:asciiTheme="minorHAnsi" w:hAnsiTheme="minorHAnsi" w:cstheme="minorHAnsi"/>
        </w:rPr>
        <w:t xml:space="preserve"> są</w:t>
      </w:r>
      <w:r w:rsidRPr="006F3F4A">
        <w:rPr>
          <w:rFonts w:asciiTheme="minorHAnsi" w:hAnsiTheme="minorHAnsi" w:cstheme="minorHAnsi"/>
          <w:spacing w:val="-1"/>
        </w:rPr>
        <w:t xml:space="preserve"> </w:t>
      </w:r>
      <w:r w:rsidRPr="006F3F4A">
        <w:rPr>
          <w:rFonts w:asciiTheme="minorHAnsi" w:hAnsiTheme="minorHAnsi" w:cstheme="minorHAnsi"/>
        </w:rPr>
        <w:t>dalej</w:t>
      </w:r>
      <w:r w:rsidRPr="006F3F4A">
        <w:rPr>
          <w:rFonts w:asciiTheme="minorHAnsi" w:hAnsiTheme="minorHAnsi" w:cstheme="minorHAnsi"/>
          <w:spacing w:val="-3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łącznie</w:t>
      </w:r>
      <w:r w:rsidRPr="006F3F4A">
        <w:rPr>
          <w:rFonts w:asciiTheme="minorHAnsi" w:hAnsiTheme="minorHAnsi" w:cstheme="minorHAnsi"/>
          <w:spacing w:val="-2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 xml:space="preserve">zwani </w:t>
      </w:r>
      <w:r w:rsidRPr="006F3F4A">
        <w:rPr>
          <w:rFonts w:asciiTheme="minorHAnsi" w:hAnsiTheme="minorHAnsi" w:cstheme="minorHAnsi"/>
        </w:rPr>
        <w:t>„</w:t>
      </w:r>
      <w:r w:rsidRPr="006F3F4A">
        <w:rPr>
          <w:rFonts w:asciiTheme="minorHAnsi" w:hAnsiTheme="minorHAnsi" w:cstheme="minorHAnsi"/>
          <w:b/>
          <w:bCs/>
        </w:rPr>
        <w:t>Stronami</w:t>
      </w:r>
      <w:r w:rsidRPr="006F3F4A">
        <w:rPr>
          <w:rFonts w:asciiTheme="minorHAnsi" w:hAnsiTheme="minorHAnsi" w:cstheme="minorHAnsi"/>
        </w:rPr>
        <w:t>”,</w:t>
      </w:r>
      <w:r w:rsidRPr="006F3F4A">
        <w:rPr>
          <w:rFonts w:asciiTheme="minorHAnsi" w:hAnsiTheme="minorHAnsi" w:cstheme="minorHAnsi"/>
          <w:spacing w:val="-3"/>
        </w:rPr>
        <w:t xml:space="preserve"> </w:t>
      </w:r>
      <w:r w:rsidRPr="006F3F4A">
        <w:rPr>
          <w:rFonts w:asciiTheme="minorHAnsi" w:hAnsiTheme="minorHAnsi" w:cstheme="minorHAnsi"/>
        </w:rPr>
        <w:t xml:space="preserve">a </w:t>
      </w:r>
      <w:r w:rsidRPr="006F3F4A">
        <w:rPr>
          <w:rFonts w:asciiTheme="minorHAnsi" w:hAnsiTheme="minorHAnsi" w:cstheme="minorHAnsi"/>
          <w:spacing w:val="-1"/>
        </w:rPr>
        <w:t>pojedynczo</w:t>
      </w:r>
      <w:r w:rsidRPr="006F3F4A">
        <w:rPr>
          <w:rFonts w:asciiTheme="minorHAnsi" w:hAnsiTheme="minorHAnsi" w:cstheme="minorHAnsi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„</w:t>
      </w:r>
      <w:r w:rsidRPr="006F3F4A">
        <w:rPr>
          <w:rFonts w:asciiTheme="minorHAnsi" w:hAnsiTheme="minorHAnsi" w:cstheme="minorHAnsi"/>
          <w:b/>
          <w:bCs/>
          <w:spacing w:val="-1"/>
        </w:rPr>
        <w:t>Stroną</w:t>
      </w:r>
      <w:r w:rsidRPr="006F3F4A">
        <w:rPr>
          <w:rFonts w:asciiTheme="minorHAnsi" w:hAnsiTheme="minorHAnsi" w:cstheme="minorHAnsi"/>
          <w:spacing w:val="-1"/>
        </w:rPr>
        <w:t>”.</w:t>
      </w:r>
    </w:p>
    <w:p w:rsidR="0047015B" w:rsidRPr="006F3F4A" w:rsidRDefault="0047015B" w:rsidP="0047015B">
      <w:pPr>
        <w:pStyle w:val="Nagwek1"/>
        <w:kinsoku w:val="0"/>
        <w:overflowPunct w:val="0"/>
        <w:ind w:right="4067"/>
        <w:jc w:val="center"/>
        <w:rPr>
          <w:rFonts w:asciiTheme="minorHAnsi" w:hAnsiTheme="minorHAnsi" w:cstheme="minorHAnsi"/>
          <w:b w:val="0"/>
          <w:bCs w:val="0"/>
        </w:rPr>
      </w:pPr>
      <w:r w:rsidRPr="006F3F4A">
        <w:rPr>
          <w:rFonts w:asciiTheme="minorHAnsi" w:hAnsiTheme="minorHAnsi" w:cstheme="minorHAnsi"/>
        </w:rPr>
        <w:t>§</w:t>
      </w:r>
      <w:r w:rsidRPr="006F3F4A">
        <w:rPr>
          <w:rFonts w:asciiTheme="minorHAnsi" w:hAnsiTheme="minorHAnsi" w:cstheme="minorHAnsi"/>
          <w:spacing w:val="1"/>
        </w:rPr>
        <w:t xml:space="preserve"> </w:t>
      </w:r>
      <w:r w:rsidRPr="006F3F4A">
        <w:rPr>
          <w:rFonts w:asciiTheme="minorHAnsi" w:hAnsiTheme="minorHAnsi" w:cstheme="minorHAnsi"/>
        </w:rPr>
        <w:t>1.</w:t>
      </w:r>
    </w:p>
    <w:p w:rsidR="0047015B" w:rsidRPr="006F3F4A" w:rsidRDefault="0047015B" w:rsidP="0047015B">
      <w:pPr>
        <w:pStyle w:val="Tekstpodstawowy"/>
        <w:widowControl w:val="0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837"/>
        </w:tabs>
        <w:suppressAutoHyphens w:val="0"/>
        <w:kinsoku w:val="0"/>
        <w:overflowPunct w:val="0"/>
        <w:autoSpaceDE w:val="0"/>
        <w:autoSpaceDN w:val="0"/>
        <w:adjustRightInd w:val="0"/>
        <w:spacing w:before="120" w:after="0" w:line="240" w:lineRule="auto"/>
        <w:ind w:right="120"/>
        <w:jc w:val="both"/>
        <w:rPr>
          <w:rFonts w:asciiTheme="minorHAnsi" w:hAnsiTheme="minorHAnsi" w:cstheme="minorHAnsi"/>
          <w:spacing w:val="-1"/>
        </w:rPr>
      </w:pPr>
      <w:r w:rsidRPr="006F3F4A">
        <w:rPr>
          <w:rFonts w:asciiTheme="minorHAnsi" w:hAnsiTheme="minorHAnsi" w:cstheme="minorHAnsi"/>
          <w:spacing w:val="-1"/>
        </w:rPr>
        <w:t>Wydzierżawiający</w:t>
      </w:r>
      <w:r w:rsidRPr="006F3F4A">
        <w:rPr>
          <w:rFonts w:asciiTheme="minorHAnsi" w:hAnsiTheme="minorHAnsi" w:cstheme="minorHAnsi"/>
          <w:spacing w:val="41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oświadcza,</w:t>
      </w:r>
      <w:r w:rsidRPr="006F3F4A">
        <w:rPr>
          <w:rFonts w:asciiTheme="minorHAnsi" w:hAnsiTheme="minorHAnsi" w:cstheme="minorHAnsi"/>
          <w:spacing w:val="40"/>
        </w:rPr>
        <w:t xml:space="preserve"> </w:t>
      </w:r>
      <w:r w:rsidRPr="006F3F4A">
        <w:rPr>
          <w:rFonts w:asciiTheme="minorHAnsi" w:hAnsiTheme="minorHAnsi" w:cstheme="minorHAnsi"/>
        </w:rPr>
        <w:t>że</w:t>
      </w:r>
      <w:r w:rsidRPr="006F3F4A">
        <w:rPr>
          <w:rFonts w:asciiTheme="minorHAnsi" w:hAnsiTheme="minorHAnsi" w:cstheme="minorHAnsi"/>
          <w:spacing w:val="40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jest właścicielem</w:t>
      </w:r>
      <w:r w:rsidR="009D28B0">
        <w:rPr>
          <w:rFonts w:asciiTheme="minorHAnsi" w:hAnsiTheme="minorHAnsi" w:cstheme="minorHAnsi"/>
          <w:spacing w:val="-1"/>
        </w:rPr>
        <w:t xml:space="preserve"> aparatu</w:t>
      </w:r>
      <w:r w:rsidRPr="006F3F4A">
        <w:rPr>
          <w:rFonts w:asciiTheme="minorHAnsi" w:hAnsiTheme="minorHAnsi" w:cstheme="minorHAnsi"/>
          <w:spacing w:val="-1"/>
        </w:rPr>
        <w:t xml:space="preserve"> </w:t>
      </w:r>
      <w:r w:rsidR="009D28B0">
        <w:rPr>
          <w:rFonts w:asciiTheme="minorHAnsi" w:hAnsiTheme="minorHAnsi" w:cstheme="minorHAnsi"/>
          <w:spacing w:val="-1"/>
        </w:rPr>
        <w:t>………………………..</w:t>
      </w:r>
      <w:r w:rsidRPr="006F3F4A">
        <w:rPr>
          <w:rFonts w:asciiTheme="minorHAnsi" w:hAnsiTheme="minorHAnsi" w:cstheme="minorHAnsi"/>
          <w:spacing w:val="41"/>
        </w:rPr>
        <w:t xml:space="preserve"> </w:t>
      </w:r>
      <w:r w:rsidR="006F3F4A" w:rsidRPr="006F3F4A">
        <w:rPr>
          <w:rFonts w:asciiTheme="minorHAnsi" w:hAnsiTheme="minorHAnsi" w:cstheme="minorHAnsi"/>
          <w:spacing w:val="41"/>
        </w:rPr>
        <w:t>…………………..</w:t>
      </w:r>
      <w:r w:rsidRPr="006F3F4A">
        <w:rPr>
          <w:rFonts w:asciiTheme="minorHAnsi" w:eastAsia="Times New Roman" w:hAnsiTheme="minorHAnsi" w:cstheme="minorHAnsi"/>
          <w:kern w:val="3"/>
        </w:rPr>
        <w:t>numer seryjny ………………….., rok produkcji …………………..</w:t>
      </w:r>
      <w:r w:rsidRPr="006F3F4A">
        <w:rPr>
          <w:rFonts w:asciiTheme="minorHAnsi" w:hAnsiTheme="minorHAnsi" w:cstheme="minorHAnsi"/>
          <w:spacing w:val="26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zwanego</w:t>
      </w:r>
      <w:r w:rsidRPr="006F3F4A">
        <w:rPr>
          <w:rFonts w:asciiTheme="minorHAnsi" w:hAnsiTheme="minorHAnsi" w:cstheme="minorHAnsi"/>
          <w:spacing w:val="28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dalej</w:t>
      </w:r>
      <w:r w:rsidRPr="006F3F4A">
        <w:rPr>
          <w:rFonts w:asciiTheme="minorHAnsi" w:hAnsiTheme="minorHAnsi" w:cstheme="minorHAnsi"/>
          <w:spacing w:val="28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przedmiotem dzierżawy.</w:t>
      </w:r>
    </w:p>
    <w:p w:rsidR="0047015B" w:rsidRPr="006F3F4A" w:rsidRDefault="0047015B" w:rsidP="0047015B">
      <w:pPr>
        <w:pStyle w:val="Tekstpodstawowy"/>
        <w:widowControl w:val="0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837"/>
        </w:tabs>
        <w:suppressAutoHyphens w:val="0"/>
        <w:kinsoku w:val="0"/>
        <w:overflowPunct w:val="0"/>
        <w:autoSpaceDE w:val="0"/>
        <w:autoSpaceDN w:val="0"/>
        <w:adjustRightInd w:val="0"/>
        <w:spacing w:after="0" w:line="240" w:lineRule="auto"/>
        <w:ind w:right="117"/>
        <w:jc w:val="both"/>
        <w:rPr>
          <w:rFonts w:asciiTheme="minorHAnsi" w:hAnsiTheme="minorHAnsi" w:cstheme="minorHAnsi"/>
          <w:spacing w:val="-1"/>
        </w:rPr>
      </w:pPr>
      <w:r w:rsidRPr="006F3F4A">
        <w:rPr>
          <w:rFonts w:asciiTheme="minorHAnsi" w:hAnsiTheme="minorHAnsi" w:cstheme="minorHAnsi"/>
          <w:spacing w:val="-1"/>
        </w:rPr>
        <w:t>Wydzierżawiający</w:t>
      </w:r>
      <w:r w:rsidRPr="006F3F4A">
        <w:rPr>
          <w:rFonts w:asciiTheme="minorHAnsi" w:hAnsiTheme="minorHAnsi" w:cstheme="minorHAnsi"/>
          <w:spacing w:val="3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oddaje</w:t>
      </w:r>
      <w:r w:rsidRPr="006F3F4A">
        <w:rPr>
          <w:rFonts w:asciiTheme="minorHAnsi" w:hAnsiTheme="minorHAnsi" w:cstheme="minorHAnsi"/>
          <w:spacing w:val="5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Dzierżawcy</w:t>
      </w:r>
      <w:r w:rsidRPr="006F3F4A">
        <w:rPr>
          <w:rFonts w:asciiTheme="minorHAnsi" w:hAnsiTheme="minorHAnsi" w:cstheme="minorHAnsi"/>
          <w:spacing w:val="1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przedmiot dzierżawy</w:t>
      </w:r>
      <w:r w:rsidRPr="006F3F4A">
        <w:rPr>
          <w:rFonts w:asciiTheme="minorHAnsi" w:hAnsiTheme="minorHAnsi" w:cstheme="minorHAnsi"/>
          <w:spacing w:val="5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do</w:t>
      </w:r>
      <w:r w:rsidRPr="006F3F4A">
        <w:rPr>
          <w:rFonts w:asciiTheme="minorHAnsi" w:hAnsiTheme="minorHAnsi" w:cstheme="minorHAnsi"/>
          <w:spacing w:val="5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używania</w:t>
      </w:r>
      <w:r w:rsidRPr="006F3F4A">
        <w:rPr>
          <w:rFonts w:asciiTheme="minorHAnsi" w:hAnsiTheme="minorHAnsi" w:cstheme="minorHAnsi"/>
          <w:spacing w:val="2"/>
        </w:rPr>
        <w:t xml:space="preserve"> </w:t>
      </w:r>
      <w:r w:rsidRPr="006F3F4A">
        <w:rPr>
          <w:rFonts w:asciiTheme="minorHAnsi" w:hAnsiTheme="minorHAnsi" w:cstheme="minorHAnsi"/>
        </w:rPr>
        <w:t>na</w:t>
      </w:r>
      <w:r w:rsidRPr="006F3F4A">
        <w:rPr>
          <w:rFonts w:asciiTheme="minorHAnsi" w:hAnsiTheme="minorHAnsi" w:cstheme="minorHAnsi"/>
          <w:spacing w:val="10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zasadach</w:t>
      </w:r>
      <w:r w:rsidRPr="006F3F4A">
        <w:rPr>
          <w:rFonts w:asciiTheme="minorHAnsi" w:hAnsiTheme="minorHAnsi" w:cstheme="minorHAnsi"/>
          <w:spacing w:val="75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określonych</w:t>
      </w:r>
      <w:r w:rsidRPr="006F3F4A">
        <w:rPr>
          <w:rFonts w:asciiTheme="minorHAnsi" w:hAnsiTheme="minorHAnsi" w:cstheme="minorHAnsi"/>
          <w:spacing w:val="54"/>
        </w:rPr>
        <w:t xml:space="preserve"> </w:t>
      </w:r>
      <w:r w:rsidRPr="006F3F4A">
        <w:rPr>
          <w:rFonts w:asciiTheme="minorHAnsi" w:hAnsiTheme="minorHAnsi" w:cstheme="minorHAnsi"/>
        </w:rPr>
        <w:t xml:space="preserve">w  </w:t>
      </w:r>
      <w:r w:rsidRPr="006F3F4A">
        <w:rPr>
          <w:rFonts w:asciiTheme="minorHAnsi" w:hAnsiTheme="minorHAnsi" w:cstheme="minorHAnsi"/>
          <w:spacing w:val="-1"/>
        </w:rPr>
        <w:t>umowie.</w:t>
      </w:r>
    </w:p>
    <w:p w:rsidR="0047015B" w:rsidRPr="006F3F4A" w:rsidRDefault="0047015B" w:rsidP="0047015B">
      <w:pPr>
        <w:pStyle w:val="Tekstpodstawowy"/>
        <w:kinsoku w:val="0"/>
        <w:overflowPunct w:val="0"/>
        <w:spacing w:before="3"/>
        <w:rPr>
          <w:rFonts w:asciiTheme="minorHAnsi" w:hAnsiTheme="minorHAnsi" w:cstheme="minorHAnsi"/>
          <w:sz w:val="31"/>
          <w:szCs w:val="31"/>
        </w:rPr>
      </w:pPr>
    </w:p>
    <w:p w:rsidR="0047015B" w:rsidRPr="006F3F4A" w:rsidRDefault="0047015B" w:rsidP="0047015B">
      <w:pPr>
        <w:pStyle w:val="Nagwek1"/>
        <w:kinsoku w:val="0"/>
        <w:overflowPunct w:val="0"/>
        <w:ind w:right="4067"/>
        <w:jc w:val="center"/>
        <w:rPr>
          <w:rFonts w:asciiTheme="minorHAnsi" w:hAnsiTheme="minorHAnsi" w:cstheme="minorHAnsi"/>
          <w:b w:val="0"/>
          <w:bCs w:val="0"/>
        </w:rPr>
      </w:pPr>
      <w:r w:rsidRPr="006F3F4A">
        <w:rPr>
          <w:rFonts w:asciiTheme="minorHAnsi" w:hAnsiTheme="minorHAnsi" w:cstheme="minorHAnsi"/>
        </w:rPr>
        <w:t>§</w:t>
      </w:r>
      <w:r w:rsidRPr="006F3F4A">
        <w:rPr>
          <w:rFonts w:asciiTheme="minorHAnsi" w:hAnsiTheme="minorHAnsi" w:cstheme="minorHAnsi"/>
          <w:spacing w:val="1"/>
        </w:rPr>
        <w:t xml:space="preserve"> </w:t>
      </w:r>
      <w:r w:rsidRPr="006F3F4A">
        <w:rPr>
          <w:rFonts w:asciiTheme="minorHAnsi" w:hAnsiTheme="minorHAnsi" w:cstheme="minorHAnsi"/>
        </w:rPr>
        <w:t>2.</w:t>
      </w:r>
    </w:p>
    <w:p w:rsidR="0047015B" w:rsidRPr="006F3F4A" w:rsidRDefault="0047015B" w:rsidP="0047015B">
      <w:pPr>
        <w:pStyle w:val="Tekstpodstawowy"/>
        <w:kinsoku w:val="0"/>
        <w:overflowPunct w:val="0"/>
        <w:spacing w:before="7"/>
        <w:rPr>
          <w:rFonts w:asciiTheme="minorHAnsi" w:hAnsiTheme="minorHAnsi" w:cstheme="minorHAnsi"/>
          <w:b/>
          <w:bCs/>
          <w:sz w:val="22"/>
          <w:szCs w:val="22"/>
        </w:rPr>
      </w:pPr>
    </w:p>
    <w:p w:rsidR="0047015B" w:rsidRPr="006F3F4A" w:rsidRDefault="0047015B" w:rsidP="0047015B">
      <w:pPr>
        <w:pStyle w:val="Tekstpodstawowy"/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837"/>
        </w:tabs>
        <w:suppressAutoHyphens w:val="0"/>
        <w:kinsoku w:val="0"/>
        <w:overflowPunct w:val="0"/>
        <w:autoSpaceDE w:val="0"/>
        <w:autoSpaceDN w:val="0"/>
        <w:adjustRightInd w:val="0"/>
        <w:spacing w:after="0" w:line="240" w:lineRule="auto"/>
        <w:ind w:right="121"/>
        <w:jc w:val="both"/>
        <w:rPr>
          <w:rFonts w:asciiTheme="minorHAnsi" w:hAnsiTheme="minorHAnsi" w:cstheme="minorHAnsi"/>
          <w:spacing w:val="-1"/>
        </w:rPr>
      </w:pPr>
      <w:r w:rsidRPr="006F3F4A">
        <w:rPr>
          <w:rFonts w:asciiTheme="minorHAnsi" w:hAnsiTheme="minorHAnsi" w:cstheme="minorHAnsi"/>
          <w:spacing w:val="-1"/>
        </w:rPr>
        <w:t>Wydzierżawiający</w:t>
      </w:r>
      <w:r w:rsidRPr="006F3F4A">
        <w:rPr>
          <w:rFonts w:asciiTheme="minorHAnsi" w:hAnsiTheme="minorHAnsi" w:cstheme="minorHAnsi"/>
          <w:spacing w:val="1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oświadcza,</w:t>
      </w:r>
      <w:r w:rsidRPr="006F3F4A">
        <w:rPr>
          <w:rFonts w:asciiTheme="minorHAnsi" w:hAnsiTheme="minorHAnsi" w:cstheme="minorHAnsi"/>
        </w:rPr>
        <w:t xml:space="preserve"> że</w:t>
      </w:r>
      <w:r w:rsidRPr="006F3F4A">
        <w:rPr>
          <w:rFonts w:asciiTheme="minorHAnsi" w:hAnsiTheme="minorHAnsi" w:cstheme="minorHAnsi"/>
          <w:spacing w:val="-2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przedmiot dzierżawy</w:t>
      </w:r>
      <w:r w:rsidRPr="006F3F4A">
        <w:rPr>
          <w:rFonts w:asciiTheme="minorHAnsi" w:hAnsiTheme="minorHAnsi" w:cstheme="minorHAnsi"/>
          <w:spacing w:val="1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jest</w:t>
      </w:r>
      <w:r w:rsidRPr="006F3F4A">
        <w:rPr>
          <w:rFonts w:asciiTheme="minorHAnsi" w:hAnsiTheme="minorHAnsi" w:cstheme="minorHAnsi"/>
          <w:spacing w:val="1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sprawny,</w:t>
      </w:r>
      <w:r w:rsidRPr="006F3F4A">
        <w:rPr>
          <w:rFonts w:asciiTheme="minorHAnsi" w:hAnsiTheme="minorHAnsi" w:cstheme="minorHAnsi"/>
          <w:spacing w:val="1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wolne</w:t>
      </w:r>
      <w:r w:rsidRPr="006F3F4A">
        <w:rPr>
          <w:rFonts w:asciiTheme="minorHAnsi" w:hAnsiTheme="minorHAnsi" w:cstheme="minorHAnsi"/>
          <w:spacing w:val="1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od</w:t>
      </w:r>
      <w:r w:rsidRPr="006F3F4A">
        <w:rPr>
          <w:rFonts w:asciiTheme="minorHAnsi" w:hAnsiTheme="minorHAnsi" w:cstheme="minorHAnsi"/>
          <w:spacing w:val="1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wad</w:t>
      </w:r>
      <w:r w:rsidRPr="006F3F4A">
        <w:rPr>
          <w:rFonts w:asciiTheme="minorHAnsi" w:hAnsiTheme="minorHAnsi" w:cstheme="minorHAnsi"/>
          <w:spacing w:val="1"/>
        </w:rPr>
        <w:t xml:space="preserve"> </w:t>
      </w:r>
      <w:r w:rsidRPr="006F3F4A">
        <w:rPr>
          <w:rFonts w:asciiTheme="minorHAnsi" w:hAnsiTheme="minorHAnsi" w:cstheme="minorHAnsi"/>
        </w:rPr>
        <w:t xml:space="preserve">i </w:t>
      </w:r>
      <w:r w:rsidRPr="006F3F4A">
        <w:rPr>
          <w:rFonts w:asciiTheme="minorHAnsi" w:hAnsiTheme="minorHAnsi" w:cstheme="minorHAnsi"/>
          <w:spacing w:val="-1"/>
        </w:rPr>
        <w:t>obciążeń</w:t>
      </w:r>
      <w:r w:rsidRPr="006F3F4A">
        <w:rPr>
          <w:rFonts w:asciiTheme="minorHAnsi" w:hAnsiTheme="minorHAnsi" w:cstheme="minorHAnsi"/>
          <w:spacing w:val="1"/>
        </w:rPr>
        <w:t xml:space="preserve"> </w:t>
      </w:r>
      <w:r w:rsidRPr="006F3F4A">
        <w:rPr>
          <w:rFonts w:asciiTheme="minorHAnsi" w:hAnsiTheme="minorHAnsi" w:cstheme="minorHAnsi"/>
        </w:rPr>
        <w:t>na</w:t>
      </w:r>
      <w:r w:rsidRPr="006F3F4A">
        <w:rPr>
          <w:rFonts w:asciiTheme="minorHAnsi" w:hAnsiTheme="minorHAnsi" w:cstheme="minorHAnsi"/>
          <w:spacing w:val="81"/>
        </w:rPr>
        <w:t xml:space="preserve"> </w:t>
      </w:r>
      <w:r w:rsidRPr="006F3F4A">
        <w:rPr>
          <w:rFonts w:asciiTheme="minorHAnsi" w:hAnsiTheme="minorHAnsi" w:cstheme="minorHAnsi"/>
        </w:rPr>
        <w:t>rzecz</w:t>
      </w:r>
      <w:r w:rsidRPr="006F3F4A">
        <w:rPr>
          <w:rFonts w:asciiTheme="minorHAnsi" w:hAnsiTheme="minorHAnsi" w:cstheme="minorHAnsi"/>
          <w:spacing w:val="-1"/>
        </w:rPr>
        <w:t xml:space="preserve"> </w:t>
      </w:r>
      <w:r w:rsidRPr="006F3F4A">
        <w:rPr>
          <w:rFonts w:asciiTheme="minorHAnsi" w:hAnsiTheme="minorHAnsi" w:cstheme="minorHAnsi"/>
        </w:rPr>
        <w:t>osób</w:t>
      </w:r>
      <w:r w:rsidRPr="006F3F4A">
        <w:rPr>
          <w:rFonts w:asciiTheme="minorHAnsi" w:hAnsiTheme="minorHAnsi" w:cstheme="minorHAnsi"/>
          <w:spacing w:val="-1"/>
        </w:rPr>
        <w:t xml:space="preserve"> trzecich.</w:t>
      </w:r>
    </w:p>
    <w:p w:rsidR="0047015B" w:rsidRPr="006F3F4A" w:rsidRDefault="0047015B" w:rsidP="0047015B">
      <w:pPr>
        <w:pStyle w:val="Tekstpodstawowy"/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837"/>
        </w:tabs>
        <w:suppressAutoHyphens w:val="0"/>
        <w:kinsoku w:val="0"/>
        <w:overflowPunct w:val="0"/>
        <w:autoSpaceDE w:val="0"/>
        <w:autoSpaceDN w:val="0"/>
        <w:adjustRightInd w:val="0"/>
        <w:spacing w:before="37" w:after="0" w:line="240" w:lineRule="auto"/>
        <w:rPr>
          <w:rFonts w:asciiTheme="minorHAnsi" w:hAnsiTheme="minorHAnsi" w:cstheme="minorHAnsi"/>
          <w:spacing w:val="-1"/>
        </w:rPr>
      </w:pPr>
      <w:r w:rsidRPr="006F3F4A">
        <w:rPr>
          <w:rFonts w:asciiTheme="minorHAnsi" w:hAnsiTheme="minorHAnsi" w:cstheme="minorHAnsi"/>
        </w:rPr>
        <w:lastRenderedPageBreak/>
        <w:t>Wydanie</w:t>
      </w:r>
      <w:r w:rsidRPr="006F3F4A">
        <w:rPr>
          <w:rFonts w:asciiTheme="minorHAnsi" w:hAnsiTheme="minorHAnsi" w:cstheme="minorHAnsi"/>
          <w:spacing w:val="-2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przedmiotu dzierżawy</w:t>
      </w:r>
      <w:r w:rsidRPr="006F3F4A">
        <w:rPr>
          <w:rFonts w:asciiTheme="minorHAnsi" w:hAnsiTheme="minorHAnsi" w:cstheme="minorHAnsi"/>
          <w:spacing w:val="-3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Dzierżawcy</w:t>
      </w:r>
      <w:r w:rsidRPr="006F3F4A">
        <w:rPr>
          <w:rFonts w:asciiTheme="minorHAnsi" w:hAnsiTheme="minorHAnsi" w:cstheme="minorHAnsi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nastąpi</w:t>
      </w:r>
      <w:r w:rsidRPr="006F3F4A">
        <w:rPr>
          <w:rFonts w:asciiTheme="minorHAnsi" w:hAnsiTheme="minorHAnsi" w:cstheme="minorHAnsi"/>
          <w:spacing w:val="1"/>
        </w:rPr>
        <w:t xml:space="preserve"> </w:t>
      </w:r>
      <w:r w:rsidRPr="006F3F4A">
        <w:rPr>
          <w:rFonts w:asciiTheme="minorHAnsi" w:hAnsiTheme="minorHAnsi" w:cstheme="minorHAnsi"/>
        </w:rPr>
        <w:t>do</w:t>
      </w:r>
      <w:r w:rsidRPr="006F3F4A">
        <w:rPr>
          <w:rFonts w:asciiTheme="minorHAnsi" w:hAnsiTheme="minorHAnsi" w:cstheme="minorHAnsi"/>
          <w:spacing w:val="-1"/>
        </w:rPr>
        <w:t xml:space="preserve"> </w:t>
      </w:r>
      <w:r w:rsidRPr="006F3F4A">
        <w:rPr>
          <w:rFonts w:asciiTheme="minorHAnsi" w:hAnsiTheme="minorHAnsi" w:cstheme="minorHAnsi"/>
        </w:rPr>
        <w:t>dnia</w:t>
      </w:r>
      <w:r w:rsidRPr="006F3F4A">
        <w:rPr>
          <w:rFonts w:asciiTheme="minorHAnsi" w:hAnsiTheme="minorHAnsi" w:cstheme="minorHAnsi"/>
          <w:spacing w:val="-1"/>
        </w:rPr>
        <w:t xml:space="preserve"> …………………….</w:t>
      </w:r>
      <w:r w:rsidRPr="006F3F4A">
        <w:rPr>
          <w:rFonts w:asciiTheme="minorHAnsi" w:hAnsiTheme="minorHAnsi" w:cstheme="minorHAnsi"/>
        </w:rPr>
        <w:t xml:space="preserve"> na</w:t>
      </w:r>
      <w:r w:rsidRPr="006F3F4A">
        <w:rPr>
          <w:rFonts w:asciiTheme="minorHAnsi" w:hAnsiTheme="minorHAnsi" w:cstheme="minorHAnsi"/>
          <w:spacing w:val="-3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podstawie</w:t>
      </w:r>
      <w:r w:rsidRPr="006F3F4A">
        <w:rPr>
          <w:rFonts w:asciiTheme="minorHAnsi" w:hAnsiTheme="minorHAnsi" w:cstheme="minorHAnsi"/>
          <w:spacing w:val="1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protokołu zdawczo-odbiorczego,</w:t>
      </w:r>
      <w:r w:rsidRPr="006F3F4A">
        <w:rPr>
          <w:rFonts w:asciiTheme="minorHAnsi" w:hAnsiTheme="minorHAnsi" w:cstheme="minorHAnsi"/>
          <w:spacing w:val="-6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podpisanego</w:t>
      </w:r>
      <w:r w:rsidRPr="006F3F4A">
        <w:rPr>
          <w:rFonts w:asciiTheme="minorHAnsi" w:hAnsiTheme="minorHAnsi" w:cstheme="minorHAnsi"/>
          <w:spacing w:val="-6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przez</w:t>
      </w:r>
      <w:r w:rsidRPr="006F3F4A">
        <w:rPr>
          <w:rFonts w:asciiTheme="minorHAnsi" w:hAnsiTheme="minorHAnsi" w:cstheme="minorHAnsi"/>
          <w:spacing w:val="-5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obie</w:t>
      </w:r>
      <w:r w:rsidRPr="006F3F4A">
        <w:rPr>
          <w:rFonts w:asciiTheme="minorHAnsi" w:hAnsiTheme="minorHAnsi" w:cstheme="minorHAnsi"/>
          <w:spacing w:val="-4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strony.</w:t>
      </w:r>
    </w:p>
    <w:p w:rsidR="0047015B" w:rsidRPr="006F3F4A" w:rsidRDefault="0047015B" w:rsidP="0047015B">
      <w:pPr>
        <w:pStyle w:val="Tekstpodstawowy"/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837"/>
        </w:tabs>
        <w:suppressAutoHyphens w:val="0"/>
        <w:kinsoku w:val="0"/>
        <w:overflowPunct w:val="0"/>
        <w:autoSpaceDE w:val="0"/>
        <w:autoSpaceDN w:val="0"/>
        <w:adjustRightInd w:val="0"/>
        <w:spacing w:before="2" w:after="0" w:line="240" w:lineRule="auto"/>
        <w:rPr>
          <w:rFonts w:asciiTheme="minorHAnsi" w:hAnsiTheme="minorHAnsi" w:cstheme="minorHAnsi"/>
          <w:spacing w:val="-1"/>
        </w:rPr>
      </w:pPr>
      <w:r w:rsidRPr="006F3F4A">
        <w:rPr>
          <w:rFonts w:asciiTheme="minorHAnsi" w:hAnsiTheme="minorHAnsi" w:cstheme="minorHAnsi"/>
          <w:spacing w:val="-1"/>
        </w:rPr>
        <w:t xml:space="preserve">Wydzierżawiający </w:t>
      </w:r>
      <w:r w:rsidRPr="006F3F4A">
        <w:rPr>
          <w:rFonts w:asciiTheme="minorHAnsi" w:hAnsiTheme="minorHAnsi" w:cstheme="minorHAnsi"/>
        </w:rPr>
        <w:t>zobowiązuje</w:t>
      </w:r>
      <w:r w:rsidRPr="006F3F4A">
        <w:rPr>
          <w:rFonts w:asciiTheme="minorHAnsi" w:hAnsiTheme="minorHAnsi" w:cstheme="minorHAnsi"/>
          <w:spacing w:val="-1"/>
        </w:rPr>
        <w:t xml:space="preserve"> </w:t>
      </w:r>
      <w:r w:rsidRPr="006F3F4A">
        <w:rPr>
          <w:rFonts w:asciiTheme="minorHAnsi" w:hAnsiTheme="minorHAnsi" w:cstheme="minorHAnsi"/>
        </w:rPr>
        <w:t>się</w:t>
      </w:r>
      <w:r w:rsidRPr="006F3F4A">
        <w:rPr>
          <w:rFonts w:asciiTheme="minorHAnsi" w:hAnsiTheme="minorHAnsi" w:cstheme="minorHAnsi"/>
          <w:spacing w:val="-2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ubezpieczyć sprzęt</w:t>
      </w:r>
      <w:r w:rsidRPr="006F3F4A">
        <w:rPr>
          <w:rFonts w:asciiTheme="minorHAnsi" w:hAnsiTheme="minorHAnsi" w:cstheme="minorHAnsi"/>
          <w:spacing w:val="52"/>
        </w:rPr>
        <w:t xml:space="preserve"> </w:t>
      </w:r>
      <w:r w:rsidRPr="006F3F4A">
        <w:rPr>
          <w:rFonts w:asciiTheme="minorHAnsi" w:hAnsiTheme="minorHAnsi" w:cstheme="minorHAnsi"/>
        </w:rPr>
        <w:t>na</w:t>
      </w:r>
      <w:r w:rsidRPr="006F3F4A">
        <w:rPr>
          <w:rFonts w:asciiTheme="minorHAnsi" w:hAnsiTheme="minorHAnsi" w:cstheme="minorHAnsi"/>
          <w:spacing w:val="-2"/>
        </w:rPr>
        <w:t xml:space="preserve"> </w:t>
      </w:r>
      <w:r w:rsidRPr="006F3F4A">
        <w:rPr>
          <w:rFonts w:asciiTheme="minorHAnsi" w:hAnsiTheme="minorHAnsi" w:cstheme="minorHAnsi"/>
        </w:rPr>
        <w:t xml:space="preserve">własny </w:t>
      </w:r>
      <w:r w:rsidRPr="006F3F4A">
        <w:rPr>
          <w:rFonts w:asciiTheme="minorHAnsi" w:hAnsiTheme="minorHAnsi" w:cstheme="minorHAnsi"/>
          <w:spacing w:val="-1"/>
        </w:rPr>
        <w:t>koszt.</w:t>
      </w:r>
    </w:p>
    <w:p w:rsidR="0047015B" w:rsidRPr="006F3F4A" w:rsidRDefault="0047015B" w:rsidP="0047015B">
      <w:pPr>
        <w:pStyle w:val="Tekstpodstawowy"/>
        <w:widowControl w:val="0"/>
        <w:numPr>
          <w:ilvl w:val="0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837"/>
        </w:tabs>
        <w:suppressAutoHyphens w:val="0"/>
        <w:kinsoku w:val="0"/>
        <w:overflowPunct w:val="0"/>
        <w:autoSpaceDE w:val="0"/>
        <w:autoSpaceDN w:val="0"/>
        <w:adjustRightInd w:val="0"/>
        <w:spacing w:before="37" w:after="0" w:line="240" w:lineRule="auto"/>
        <w:rPr>
          <w:rFonts w:asciiTheme="minorHAnsi" w:hAnsiTheme="minorHAnsi" w:cstheme="minorHAnsi"/>
          <w:spacing w:val="-1"/>
        </w:rPr>
      </w:pPr>
      <w:r w:rsidRPr="006F3F4A">
        <w:rPr>
          <w:rFonts w:asciiTheme="minorHAnsi" w:hAnsiTheme="minorHAnsi" w:cstheme="minorHAnsi"/>
          <w:spacing w:val="-1"/>
        </w:rPr>
        <w:t xml:space="preserve">Urządzenie używane będzie w </w:t>
      </w:r>
      <w:r w:rsidR="006F3F4A">
        <w:rPr>
          <w:rFonts w:asciiTheme="minorHAnsi" w:hAnsiTheme="minorHAnsi" w:cstheme="minorHAnsi"/>
          <w:spacing w:val="-1"/>
        </w:rPr>
        <w:t>……………………………</w:t>
      </w:r>
      <w:r w:rsidRPr="006F3F4A">
        <w:rPr>
          <w:rFonts w:asciiTheme="minorHAnsi" w:hAnsiTheme="minorHAnsi" w:cstheme="minorHAnsi"/>
          <w:spacing w:val="-1"/>
        </w:rPr>
        <w:t xml:space="preserve"> </w:t>
      </w:r>
    </w:p>
    <w:p w:rsidR="0047015B" w:rsidRPr="006F3F4A" w:rsidRDefault="0047015B" w:rsidP="0047015B">
      <w:pPr>
        <w:pStyle w:val="Tekstpodstawowy"/>
        <w:kinsoku w:val="0"/>
        <w:overflowPunct w:val="0"/>
        <w:spacing w:before="12"/>
        <w:rPr>
          <w:rFonts w:asciiTheme="minorHAnsi" w:hAnsiTheme="minorHAnsi" w:cstheme="minorHAnsi"/>
          <w:sz w:val="23"/>
          <w:szCs w:val="23"/>
        </w:rPr>
      </w:pPr>
    </w:p>
    <w:p w:rsidR="0047015B" w:rsidRPr="006F3F4A" w:rsidRDefault="0047015B" w:rsidP="0047015B">
      <w:pPr>
        <w:pStyle w:val="Nagwek1"/>
        <w:kinsoku w:val="0"/>
        <w:overflowPunct w:val="0"/>
        <w:ind w:right="4067"/>
        <w:jc w:val="center"/>
        <w:rPr>
          <w:rFonts w:asciiTheme="minorHAnsi" w:hAnsiTheme="minorHAnsi" w:cstheme="minorHAnsi"/>
          <w:b w:val="0"/>
          <w:bCs w:val="0"/>
        </w:rPr>
      </w:pPr>
      <w:r w:rsidRPr="006F3F4A">
        <w:rPr>
          <w:rFonts w:asciiTheme="minorHAnsi" w:hAnsiTheme="minorHAnsi" w:cstheme="minorHAnsi"/>
        </w:rPr>
        <w:t>§</w:t>
      </w:r>
      <w:r w:rsidRPr="006F3F4A">
        <w:rPr>
          <w:rFonts w:asciiTheme="minorHAnsi" w:hAnsiTheme="minorHAnsi" w:cstheme="minorHAnsi"/>
          <w:spacing w:val="1"/>
        </w:rPr>
        <w:t xml:space="preserve"> </w:t>
      </w:r>
      <w:r w:rsidRPr="006F3F4A">
        <w:rPr>
          <w:rFonts w:asciiTheme="minorHAnsi" w:hAnsiTheme="minorHAnsi" w:cstheme="minorHAnsi"/>
        </w:rPr>
        <w:t>3.</w:t>
      </w:r>
    </w:p>
    <w:p w:rsidR="0047015B" w:rsidRPr="006F3F4A" w:rsidRDefault="0047015B" w:rsidP="0047015B">
      <w:pPr>
        <w:pStyle w:val="Tekstpodstawowy"/>
        <w:widowControl w:val="0"/>
        <w:numPr>
          <w:ilvl w:val="1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1262"/>
        </w:tabs>
        <w:suppressAutoHyphens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pacing w:val="-1"/>
        </w:rPr>
      </w:pPr>
      <w:r w:rsidRPr="006F3F4A">
        <w:rPr>
          <w:rFonts w:asciiTheme="minorHAnsi" w:hAnsiTheme="minorHAnsi" w:cstheme="minorHAnsi"/>
          <w:spacing w:val="-1"/>
        </w:rPr>
        <w:t>Wydzierżawiający</w:t>
      </w:r>
      <w:r w:rsidRPr="006F3F4A">
        <w:rPr>
          <w:rFonts w:asciiTheme="minorHAnsi" w:hAnsiTheme="minorHAnsi" w:cstheme="minorHAnsi"/>
          <w:spacing w:val="41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zobowiązany</w:t>
      </w:r>
      <w:r w:rsidRPr="006F3F4A">
        <w:rPr>
          <w:rFonts w:asciiTheme="minorHAnsi" w:hAnsiTheme="minorHAnsi" w:cstheme="minorHAnsi"/>
          <w:spacing w:val="40"/>
        </w:rPr>
        <w:t xml:space="preserve"> </w:t>
      </w:r>
      <w:r w:rsidRPr="006F3F4A">
        <w:rPr>
          <w:rFonts w:asciiTheme="minorHAnsi" w:hAnsiTheme="minorHAnsi" w:cstheme="minorHAnsi"/>
        </w:rPr>
        <w:t>jest</w:t>
      </w:r>
      <w:r w:rsidRPr="006F3F4A">
        <w:rPr>
          <w:rFonts w:asciiTheme="minorHAnsi" w:hAnsiTheme="minorHAnsi" w:cstheme="minorHAnsi"/>
          <w:spacing w:val="42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do</w:t>
      </w:r>
      <w:r w:rsidRPr="006F3F4A">
        <w:rPr>
          <w:rFonts w:asciiTheme="minorHAnsi" w:hAnsiTheme="minorHAnsi" w:cstheme="minorHAnsi"/>
          <w:spacing w:val="42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uruchomienia</w:t>
      </w:r>
      <w:r w:rsidRPr="006F3F4A">
        <w:rPr>
          <w:rFonts w:asciiTheme="minorHAnsi" w:hAnsiTheme="minorHAnsi" w:cstheme="minorHAnsi"/>
          <w:spacing w:val="42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urządzeń</w:t>
      </w:r>
      <w:r w:rsidRPr="006F3F4A">
        <w:rPr>
          <w:rFonts w:asciiTheme="minorHAnsi" w:hAnsiTheme="minorHAnsi" w:cstheme="minorHAnsi"/>
          <w:spacing w:val="42"/>
        </w:rPr>
        <w:t xml:space="preserve"> </w:t>
      </w:r>
      <w:r w:rsidRPr="006F3F4A">
        <w:rPr>
          <w:rFonts w:asciiTheme="minorHAnsi" w:hAnsiTheme="minorHAnsi" w:cstheme="minorHAnsi"/>
        </w:rPr>
        <w:t>we</w:t>
      </w:r>
      <w:r w:rsidRPr="006F3F4A">
        <w:rPr>
          <w:rFonts w:asciiTheme="minorHAnsi" w:hAnsiTheme="minorHAnsi" w:cstheme="minorHAnsi"/>
          <w:spacing w:val="39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wskazanym</w:t>
      </w:r>
    </w:p>
    <w:p w:rsidR="0047015B" w:rsidRPr="006F3F4A" w:rsidRDefault="0047015B" w:rsidP="0047015B">
      <w:pPr>
        <w:pStyle w:val="Tekstpodstawowy"/>
        <w:kinsoku w:val="0"/>
        <w:overflowPunct w:val="0"/>
        <w:ind w:left="979" w:firstLine="167"/>
        <w:rPr>
          <w:rFonts w:asciiTheme="minorHAnsi" w:hAnsiTheme="minorHAnsi" w:cstheme="minorHAnsi"/>
          <w:spacing w:val="-1"/>
        </w:rPr>
      </w:pPr>
      <w:r w:rsidRPr="006F3F4A">
        <w:rPr>
          <w:rFonts w:asciiTheme="minorHAnsi" w:hAnsiTheme="minorHAnsi" w:cstheme="minorHAnsi"/>
          <w:spacing w:val="-1"/>
        </w:rPr>
        <w:t>przez</w:t>
      </w:r>
      <w:r w:rsidRPr="006F3F4A">
        <w:rPr>
          <w:rFonts w:asciiTheme="minorHAnsi" w:hAnsiTheme="minorHAnsi" w:cstheme="minorHAnsi"/>
          <w:spacing w:val="-4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Dzierżawcę miejscu.</w:t>
      </w:r>
    </w:p>
    <w:p w:rsidR="0047015B" w:rsidRPr="006F3F4A" w:rsidRDefault="0047015B" w:rsidP="0047015B">
      <w:pPr>
        <w:pStyle w:val="Tekstpodstawowy"/>
        <w:numPr>
          <w:ilvl w:val="1"/>
          <w:numId w:val="3"/>
        </w:numPr>
        <w:kinsoku w:val="0"/>
        <w:overflowPunct w:val="0"/>
        <w:rPr>
          <w:rFonts w:asciiTheme="minorHAnsi" w:hAnsiTheme="minorHAnsi" w:cstheme="minorHAnsi"/>
          <w:spacing w:val="-1"/>
        </w:rPr>
      </w:pPr>
      <w:r w:rsidRPr="006F3F4A">
        <w:rPr>
          <w:rFonts w:asciiTheme="minorHAnsi" w:hAnsiTheme="minorHAnsi" w:cstheme="minorHAnsi"/>
          <w:spacing w:val="-1"/>
        </w:rPr>
        <w:t>Dzierżawca</w:t>
      </w:r>
      <w:r w:rsidRPr="006F3F4A">
        <w:rPr>
          <w:rFonts w:asciiTheme="minorHAnsi" w:hAnsiTheme="minorHAnsi" w:cstheme="minorHAnsi"/>
          <w:spacing w:val="16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będzie</w:t>
      </w:r>
      <w:r w:rsidRPr="006F3F4A">
        <w:rPr>
          <w:rFonts w:asciiTheme="minorHAnsi" w:hAnsiTheme="minorHAnsi" w:cstheme="minorHAnsi"/>
          <w:spacing w:val="16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używał</w:t>
      </w:r>
      <w:r w:rsidRPr="006F3F4A">
        <w:rPr>
          <w:rFonts w:asciiTheme="minorHAnsi" w:hAnsiTheme="minorHAnsi" w:cstheme="minorHAnsi"/>
          <w:spacing w:val="16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sprzęt</w:t>
      </w:r>
      <w:r w:rsidRPr="006F3F4A">
        <w:rPr>
          <w:rFonts w:asciiTheme="minorHAnsi" w:hAnsiTheme="minorHAnsi" w:cstheme="minorHAnsi"/>
          <w:spacing w:val="17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zgodnie</w:t>
      </w:r>
      <w:r w:rsidRPr="006F3F4A">
        <w:rPr>
          <w:rFonts w:asciiTheme="minorHAnsi" w:hAnsiTheme="minorHAnsi" w:cstheme="minorHAnsi"/>
          <w:spacing w:val="16"/>
        </w:rPr>
        <w:t xml:space="preserve"> </w:t>
      </w:r>
      <w:r w:rsidRPr="006F3F4A">
        <w:rPr>
          <w:rFonts w:asciiTheme="minorHAnsi" w:hAnsiTheme="minorHAnsi" w:cstheme="minorHAnsi"/>
        </w:rPr>
        <w:t>z</w:t>
      </w:r>
      <w:r w:rsidRPr="006F3F4A">
        <w:rPr>
          <w:rFonts w:asciiTheme="minorHAnsi" w:hAnsiTheme="minorHAnsi" w:cstheme="minorHAnsi"/>
          <w:spacing w:val="17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jego</w:t>
      </w:r>
      <w:r w:rsidRPr="006F3F4A">
        <w:rPr>
          <w:rFonts w:asciiTheme="minorHAnsi" w:hAnsiTheme="minorHAnsi" w:cstheme="minorHAnsi"/>
          <w:spacing w:val="16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przeznaczeniem</w:t>
      </w:r>
      <w:r w:rsidRPr="006F3F4A">
        <w:rPr>
          <w:rFonts w:asciiTheme="minorHAnsi" w:hAnsiTheme="minorHAnsi" w:cstheme="minorHAnsi"/>
          <w:spacing w:val="19"/>
        </w:rPr>
        <w:t xml:space="preserve"> </w:t>
      </w:r>
      <w:r w:rsidRPr="006F3F4A">
        <w:rPr>
          <w:rFonts w:asciiTheme="minorHAnsi" w:hAnsiTheme="minorHAnsi" w:cstheme="minorHAnsi"/>
        </w:rPr>
        <w:t>i</w:t>
      </w:r>
      <w:r w:rsidRPr="006F3F4A">
        <w:rPr>
          <w:rFonts w:asciiTheme="minorHAnsi" w:hAnsiTheme="minorHAnsi" w:cstheme="minorHAnsi"/>
          <w:spacing w:val="13"/>
        </w:rPr>
        <w:t xml:space="preserve"> </w:t>
      </w:r>
      <w:r w:rsidRPr="006F3F4A">
        <w:rPr>
          <w:rFonts w:asciiTheme="minorHAnsi" w:hAnsiTheme="minorHAnsi" w:cstheme="minorHAnsi"/>
        </w:rPr>
        <w:t>z</w:t>
      </w:r>
      <w:r w:rsidRPr="006F3F4A">
        <w:rPr>
          <w:rFonts w:asciiTheme="minorHAnsi" w:hAnsiTheme="minorHAnsi" w:cstheme="minorHAnsi"/>
          <w:spacing w:val="17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warunkami</w:t>
      </w:r>
      <w:r w:rsidRPr="006F3F4A">
        <w:rPr>
          <w:rFonts w:asciiTheme="minorHAnsi" w:hAnsiTheme="minorHAnsi" w:cstheme="minorHAnsi"/>
          <w:spacing w:val="75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dokumentacji</w:t>
      </w:r>
      <w:r w:rsidRPr="006F3F4A">
        <w:rPr>
          <w:rFonts w:asciiTheme="minorHAnsi" w:hAnsiTheme="minorHAnsi" w:cstheme="minorHAnsi"/>
          <w:spacing w:val="-2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technicznej,</w:t>
      </w:r>
      <w:r w:rsidRPr="006F3F4A">
        <w:rPr>
          <w:rFonts w:asciiTheme="minorHAnsi" w:hAnsiTheme="minorHAnsi" w:cstheme="minorHAnsi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która stanowi</w:t>
      </w:r>
      <w:r w:rsidRPr="006F3F4A">
        <w:rPr>
          <w:rFonts w:asciiTheme="minorHAnsi" w:hAnsiTheme="minorHAnsi" w:cstheme="minorHAnsi"/>
          <w:spacing w:val="-2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załącznik</w:t>
      </w:r>
      <w:r w:rsidRPr="006F3F4A">
        <w:rPr>
          <w:rFonts w:asciiTheme="minorHAnsi" w:hAnsiTheme="minorHAnsi" w:cstheme="minorHAnsi"/>
          <w:spacing w:val="-3"/>
        </w:rPr>
        <w:t xml:space="preserve"> </w:t>
      </w:r>
      <w:r w:rsidRPr="006F3F4A">
        <w:rPr>
          <w:rFonts w:asciiTheme="minorHAnsi" w:hAnsiTheme="minorHAnsi" w:cstheme="minorHAnsi"/>
        </w:rPr>
        <w:t>do</w:t>
      </w:r>
      <w:r w:rsidRPr="006F3F4A">
        <w:rPr>
          <w:rFonts w:asciiTheme="minorHAnsi" w:hAnsiTheme="minorHAnsi" w:cstheme="minorHAnsi"/>
          <w:spacing w:val="-2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niniejszej</w:t>
      </w:r>
      <w:r w:rsidRPr="006F3F4A">
        <w:rPr>
          <w:rFonts w:asciiTheme="minorHAnsi" w:hAnsiTheme="minorHAnsi" w:cstheme="minorHAnsi"/>
          <w:spacing w:val="1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umowy</w:t>
      </w:r>
      <w:r w:rsidRPr="006F3F4A">
        <w:rPr>
          <w:rFonts w:asciiTheme="minorHAnsi" w:hAnsiTheme="minorHAnsi" w:cstheme="minorHAnsi"/>
          <w:spacing w:val="-3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oraz</w:t>
      </w:r>
      <w:r w:rsidRPr="006F3F4A">
        <w:rPr>
          <w:rFonts w:asciiTheme="minorHAnsi" w:hAnsiTheme="minorHAnsi" w:cstheme="minorHAnsi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zasadami</w:t>
      </w:r>
      <w:r w:rsidRPr="006F3F4A">
        <w:rPr>
          <w:rFonts w:asciiTheme="minorHAnsi" w:hAnsiTheme="minorHAnsi" w:cstheme="minorHAnsi"/>
          <w:spacing w:val="83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prawidłowej eksploatacji</w:t>
      </w:r>
      <w:r w:rsidRPr="006F3F4A">
        <w:rPr>
          <w:rFonts w:asciiTheme="minorHAnsi" w:hAnsiTheme="minorHAnsi" w:cstheme="minorHAnsi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przedmiotu</w:t>
      </w:r>
      <w:r w:rsidRPr="006F3F4A">
        <w:rPr>
          <w:rFonts w:asciiTheme="minorHAnsi" w:hAnsiTheme="minorHAnsi" w:cstheme="minorHAnsi"/>
          <w:spacing w:val="1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dzierżawy.</w:t>
      </w:r>
    </w:p>
    <w:p w:rsidR="0047015B" w:rsidRPr="006F3F4A" w:rsidRDefault="0047015B" w:rsidP="0047015B">
      <w:pPr>
        <w:pStyle w:val="Tekstpodstawowy"/>
        <w:numPr>
          <w:ilvl w:val="1"/>
          <w:numId w:val="3"/>
        </w:numPr>
        <w:kinsoku w:val="0"/>
        <w:overflowPunct w:val="0"/>
        <w:rPr>
          <w:rFonts w:asciiTheme="minorHAnsi" w:hAnsiTheme="minorHAnsi" w:cstheme="minorHAnsi"/>
          <w:spacing w:val="-1"/>
        </w:rPr>
      </w:pPr>
      <w:r w:rsidRPr="006F3F4A">
        <w:rPr>
          <w:rFonts w:asciiTheme="minorHAnsi" w:hAnsiTheme="minorHAnsi" w:cstheme="minorHAnsi"/>
          <w:spacing w:val="-1"/>
        </w:rPr>
        <w:t>Dzierżawcy</w:t>
      </w:r>
      <w:r w:rsidRPr="006F3F4A">
        <w:rPr>
          <w:rFonts w:asciiTheme="minorHAnsi" w:hAnsiTheme="minorHAnsi" w:cstheme="minorHAnsi"/>
          <w:spacing w:val="21"/>
        </w:rPr>
        <w:t xml:space="preserve"> </w:t>
      </w:r>
      <w:r w:rsidRPr="006F3F4A">
        <w:rPr>
          <w:rFonts w:asciiTheme="minorHAnsi" w:hAnsiTheme="minorHAnsi" w:cstheme="minorHAnsi"/>
        </w:rPr>
        <w:t>nie</w:t>
      </w:r>
      <w:r w:rsidRPr="006F3F4A">
        <w:rPr>
          <w:rFonts w:asciiTheme="minorHAnsi" w:hAnsiTheme="minorHAnsi" w:cstheme="minorHAnsi"/>
          <w:spacing w:val="22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wolno</w:t>
      </w:r>
      <w:r w:rsidRPr="006F3F4A">
        <w:rPr>
          <w:rFonts w:asciiTheme="minorHAnsi" w:hAnsiTheme="minorHAnsi" w:cstheme="minorHAnsi"/>
          <w:spacing w:val="23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oddawać</w:t>
      </w:r>
      <w:r w:rsidRPr="006F3F4A">
        <w:rPr>
          <w:rFonts w:asciiTheme="minorHAnsi" w:hAnsiTheme="minorHAnsi" w:cstheme="minorHAnsi"/>
          <w:spacing w:val="24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urządzenia</w:t>
      </w:r>
      <w:r w:rsidRPr="006F3F4A">
        <w:rPr>
          <w:rFonts w:asciiTheme="minorHAnsi" w:hAnsiTheme="minorHAnsi" w:cstheme="minorHAnsi"/>
          <w:spacing w:val="24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przedmiotu</w:t>
      </w:r>
      <w:r w:rsidRPr="006F3F4A">
        <w:rPr>
          <w:rFonts w:asciiTheme="minorHAnsi" w:hAnsiTheme="minorHAnsi" w:cstheme="minorHAnsi"/>
          <w:spacing w:val="23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dzierżawy</w:t>
      </w:r>
      <w:r w:rsidRPr="006F3F4A">
        <w:rPr>
          <w:rFonts w:asciiTheme="minorHAnsi" w:hAnsiTheme="minorHAnsi" w:cstheme="minorHAnsi"/>
          <w:spacing w:val="24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osobie</w:t>
      </w:r>
      <w:r w:rsidRPr="006F3F4A">
        <w:rPr>
          <w:rFonts w:asciiTheme="minorHAnsi" w:hAnsiTheme="minorHAnsi" w:cstheme="minorHAnsi"/>
          <w:spacing w:val="25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trzeciej</w:t>
      </w:r>
      <w:r w:rsidRPr="006F3F4A">
        <w:rPr>
          <w:rFonts w:asciiTheme="minorHAnsi" w:hAnsiTheme="minorHAnsi" w:cstheme="minorHAnsi"/>
          <w:spacing w:val="22"/>
        </w:rPr>
        <w:t xml:space="preserve"> </w:t>
      </w:r>
      <w:r w:rsidRPr="006F3F4A">
        <w:rPr>
          <w:rFonts w:asciiTheme="minorHAnsi" w:hAnsiTheme="minorHAnsi" w:cstheme="minorHAnsi"/>
        </w:rPr>
        <w:t>do</w:t>
      </w:r>
      <w:r w:rsidRPr="006F3F4A">
        <w:rPr>
          <w:rFonts w:asciiTheme="minorHAnsi" w:hAnsiTheme="minorHAnsi" w:cstheme="minorHAnsi"/>
          <w:spacing w:val="67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bezpłatnego</w:t>
      </w:r>
      <w:r w:rsidRPr="006F3F4A">
        <w:rPr>
          <w:rFonts w:asciiTheme="minorHAnsi" w:hAnsiTheme="minorHAnsi" w:cstheme="minorHAnsi"/>
          <w:spacing w:val="42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używania</w:t>
      </w:r>
      <w:r w:rsidRPr="006F3F4A">
        <w:rPr>
          <w:rFonts w:asciiTheme="minorHAnsi" w:hAnsiTheme="minorHAnsi" w:cstheme="minorHAnsi"/>
          <w:spacing w:val="42"/>
        </w:rPr>
        <w:t xml:space="preserve"> </w:t>
      </w:r>
      <w:r w:rsidRPr="006F3F4A">
        <w:rPr>
          <w:rFonts w:asciiTheme="minorHAnsi" w:hAnsiTheme="minorHAnsi" w:cstheme="minorHAnsi"/>
        </w:rPr>
        <w:t>ani</w:t>
      </w:r>
      <w:r w:rsidRPr="006F3F4A">
        <w:rPr>
          <w:rFonts w:asciiTheme="minorHAnsi" w:hAnsiTheme="minorHAnsi" w:cstheme="minorHAnsi"/>
          <w:spacing w:val="46"/>
        </w:rPr>
        <w:t xml:space="preserve"> </w:t>
      </w:r>
      <w:r w:rsidRPr="006F3F4A">
        <w:rPr>
          <w:rFonts w:asciiTheme="minorHAnsi" w:hAnsiTheme="minorHAnsi" w:cstheme="minorHAnsi"/>
        </w:rPr>
        <w:t>go</w:t>
      </w:r>
      <w:r w:rsidRPr="006F3F4A">
        <w:rPr>
          <w:rFonts w:asciiTheme="minorHAnsi" w:hAnsiTheme="minorHAnsi" w:cstheme="minorHAnsi"/>
          <w:spacing w:val="42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poddzierżawiać,</w:t>
      </w:r>
      <w:r w:rsidRPr="006F3F4A">
        <w:rPr>
          <w:rFonts w:asciiTheme="minorHAnsi" w:hAnsiTheme="minorHAnsi" w:cstheme="minorHAnsi"/>
          <w:spacing w:val="44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bez</w:t>
      </w:r>
      <w:r w:rsidRPr="006F3F4A">
        <w:rPr>
          <w:rFonts w:asciiTheme="minorHAnsi" w:hAnsiTheme="minorHAnsi" w:cstheme="minorHAnsi"/>
          <w:spacing w:val="44"/>
        </w:rPr>
        <w:t xml:space="preserve"> </w:t>
      </w:r>
      <w:r w:rsidRPr="006F3F4A">
        <w:rPr>
          <w:rFonts w:asciiTheme="minorHAnsi" w:hAnsiTheme="minorHAnsi" w:cstheme="minorHAnsi"/>
        </w:rPr>
        <w:t>uprzedniej,</w:t>
      </w:r>
      <w:r w:rsidRPr="006F3F4A">
        <w:rPr>
          <w:rFonts w:asciiTheme="minorHAnsi" w:hAnsiTheme="minorHAnsi" w:cstheme="minorHAnsi"/>
          <w:spacing w:val="44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pisemnej</w:t>
      </w:r>
      <w:r w:rsidRPr="006F3F4A">
        <w:rPr>
          <w:rFonts w:asciiTheme="minorHAnsi" w:hAnsiTheme="minorHAnsi" w:cstheme="minorHAnsi"/>
          <w:spacing w:val="44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zgody</w:t>
      </w:r>
      <w:r w:rsidRPr="006F3F4A">
        <w:rPr>
          <w:rFonts w:asciiTheme="minorHAnsi" w:hAnsiTheme="minorHAnsi" w:cstheme="minorHAnsi"/>
          <w:spacing w:val="73"/>
          <w:w w:val="99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Wydzierżawiającego.</w:t>
      </w:r>
    </w:p>
    <w:p w:rsidR="0047015B" w:rsidRPr="006F3F4A" w:rsidRDefault="0047015B" w:rsidP="0047015B">
      <w:pPr>
        <w:pStyle w:val="Tekstpodstawowy"/>
        <w:numPr>
          <w:ilvl w:val="1"/>
          <w:numId w:val="3"/>
        </w:numPr>
        <w:kinsoku w:val="0"/>
        <w:overflowPunct w:val="0"/>
        <w:rPr>
          <w:rFonts w:asciiTheme="minorHAnsi" w:hAnsiTheme="minorHAnsi" w:cstheme="minorHAnsi"/>
          <w:spacing w:val="-1"/>
        </w:rPr>
      </w:pPr>
      <w:r w:rsidRPr="006F3F4A">
        <w:rPr>
          <w:rFonts w:asciiTheme="minorHAnsi" w:hAnsiTheme="minorHAnsi" w:cstheme="minorHAnsi"/>
          <w:spacing w:val="-1"/>
        </w:rPr>
        <w:t>Dzierżawca</w:t>
      </w:r>
      <w:r w:rsidRPr="006F3F4A">
        <w:rPr>
          <w:rFonts w:asciiTheme="minorHAnsi" w:hAnsiTheme="minorHAnsi" w:cstheme="minorHAnsi"/>
          <w:spacing w:val="51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zobowiązuje</w:t>
      </w:r>
      <w:r w:rsidRPr="006F3F4A">
        <w:rPr>
          <w:rFonts w:asciiTheme="minorHAnsi" w:hAnsiTheme="minorHAnsi" w:cstheme="minorHAnsi"/>
          <w:spacing w:val="1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się</w:t>
      </w:r>
      <w:r w:rsidRPr="006F3F4A">
        <w:rPr>
          <w:rFonts w:asciiTheme="minorHAnsi" w:hAnsiTheme="minorHAnsi" w:cstheme="minorHAnsi"/>
          <w:spacing w:val="53"/>
        </w:rPr>
        <w:t xml:space="preserve"> </w:t>
      </w:r>
      <w:r w:rsidRPr="006F3F4A">
        <w:rPr>
          <w:rFonts w:asciiTheme="minorHAnsi" w:hAnsiTheme="minorHAnsi" w:cstheme="minorHAnsi"/>
        </w:rPr>
        <w:t>do</w:t>
      </w:r>
      <w:r w:rsidRPr="006F3F4A">
        <w:rPr>
          <w:rFonts w:asciiTheme="minorHAnsi" w:hAnsiTheme="minorHAnsi" w:cstheme="minorHAnsi"/>
          <w:spacing w:val="53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zapewnienia</w:t>
      </w:r>
      <w:r w:rsidRPr="006F3F4A">
        <w:rPr>
          <w:rFonts w:asciiTheme="minorHAnsi" w:hAnsiTheme="minorHAnsi" w:cstheme="minorHAnsi"/>
          <w:spacing w:val="1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odpowiednio</w:t>
      </w:r>
      <w:r w:rsidRPr="006F3F4A">
        <w:rPr>
          <w:rFonts w:asciiTheme="minorHAnsi" w:hAnsiTheme="minorHAnsi" w:cstheme="minorHAnsi"/>
          <w:spacing w:val="53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przeszkolonych</w:t>
      </w:r>
      <w:r w:rsidRPr="006F3F4A">
        <w:rPr>
          <w:rFonts w:asciiTheme="minorHAnsi" w:hAnsiTheme="minorHAnsi" w:cstheme="minorHAnsi"/>
          <w:spacing w:val="63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pracowników</w:t>
      </w:r>
      <w:r w:rsidRPr="006F3F4A">
        <w:rPr>
          <w:rFonts w:asciiTheme="minorHAnsi" w:hAnsiTheme="minorHAnsi" w:cstheme="minorHAnsi"/>
          <w:spacing w:val="2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medycznych</w:t>
      </w:r>
      <w:r w:rsidRPr="006F3F4A">
        <w:rPr>
          <w:rFonts w:asciiTheme="minorHAnsi" w:hAnsiTheme="minorHAnsi" w:cstheme="minorHAnsi"/>
          <w:spacing w:val="1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obsługujących</w:t>
      </w:r>
      <w:r w:rsidRPr="006F3F4A">
        <w:rPr>
          <w:rFonts w:asciiTheme="minorHAnsi" w:hAnsiTheme="minorHAnsi" w:cstheme="minorHAnsi"/>
          <w:spacing w:val="1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sprzęt.</w:t>
      </w:r>
    </w:p>
    <w:p w:rsidR="0047015B" w:rsidRPr="006F3F4A" w:rsidRDefault="0047015B" w:rsidP="0047015B">
      <w:pPr>
        <w:pStyle w:val="Tekstpodstawowy"/>
        <w:numPr>
          <w:ilvl w:val="1"/>
          <w:numId w:val="3"/>
        </w:numPr>
        <w:kinsoku w:val="0"/>
        <w:overflowPunct w:val="0"/>
        <w:rPr>
          <w:rFonts w:asciiTheme="minorHAnsi" w:hAnsiTheme="minorHAnsi" w:cstheme="minorHAnsi"/>
          <w:spacing w:val="-1"/>
        </w:rPr>
      </w:pPr>
      <w:r w:rsidRPr="006F3F4A">
        <w:rPr>
          <w:rFonts w:asciiTheme="minorHAnsi" w:hAnsiTheme="minorHAnsi" w:cstheme="minorHAnsi"/>
        </w:rPr>
        <w:t>Wydanie</w:t>
      </w:r>
      <w:r w:rsidRPr="006F3F4A">
        <w:rPr>
          <w:rFonts w:asciiTheme="minorHAnsi" w:hAnsiTheme="minorHAnsi" w:cstheme="minorHAnsi"/>
          <w:spacing w:val="-9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urządzenia</w:t>
      </w:r>
      <w:r w:rsidRPr="006F3F4A">
        <w:rPr>
          <w:rFonts w:asciiTheme="minorHAnsi" w:hAnsiTheme="minorHAnsi" w:cstheme="minorHAnsi"/>
          <w:spacing w:val="-9"/>
        </w:rPr>
        <w:t xml:space="preserve"> </w:t>
      </w:r>
      <w:r w:rsidRPr="006F3F4A">
        <w:rPr>
          <w:rFonts w:asciiTheme="minorHAnsi" w:hAnsiTheme="minorHAnsi" w:cstheme="minorHAnsi"/>
        </w:rPr>
        <w:t>po</w:t>
      </w:r>
      <w:r w:rsidRPr="006F3F4A">
        <w:rPr>
          <w:rFonts w:asciiTheme="minorHAnsi" w:hAnsiTheme="minorHAnsi" w:cstheme="minorHAnsi"/>
          <w:spacing w:val="-8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zakończeniu</w:t>
      </w:r>
      <w:r w:rsidRPr="006F3F4A">
        <w:rPr>
          <w:rFonts w:asciiTheme="minorHAnsi" w:hAnsiTheme="minorHAnsi" w:cstheme="minorHAnsi"/>
          <w:spacing w:val="-8"/>
        </w:rPr>
        <w:t xml:space="preserve"> </w:t>
      </w:r>
      <w:r w:rsidRPr="006F3F4A">
        <w:rPr>
          <w:rFonts w:asciiTheme="minorHAnsi" w:hAnsiTheme="minorHAnsi" w:cstheme="minorHAnsi"/>
        </w:rPr>
        <w:t>umowy</w:t>
      </w:r>
      <w:r w:rsidRPr="006F3F4A">
        <w:rPr>
          <w:rFonts w:asciiTheme="minorHAnsi" w:hAnsiTheme="minorHAnsi" w:cstheme="minorHAnsi"/>
          <w:spacing w:val="-10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nastąpi</w:t>
      </w:r>
      <w:r w:rsidRPr="006F3F4A">
        <w:rPr>
          <w:rFonts w:asciiTheme="minorHAnsi" w:hAnsiTheme="minorHAnsi" w:cstheme="minorHAnsi"/>
          <w:spacing w:val="-7"/>
        </w:rPr>
        <w:t xml:space="preserve"> </w:t>
      </w:r>
      <w:r w:rsidRPr="006F3F4A">
        <w:rPr>
          <w:rFonts w:asciiTheme="minorHAnsi" w:hAnsiTheme="minorHAnsi" w:cstheme="minorHAnsi"/>
        </w:rPr>
        <w:t>na</w:t>
      </w:r>
      <w:r w:rsidRPr="006F3F4A">
        <w:rPr>
          <w:rFonts w:asciiTheme="minorHAnsi" w:hAnsiTheme="minorHAnsi" w:cstheme="minorHAnsi"/>
          <w:spacing w:val="-9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podstawie</w:t>
      </w:r>
      <w:r w:rsidRPr="006F3F4A">
        <w:rPr>
          <w:rFonts w:asciiTheme="minorHAnsi" w:hAnsiTheme="minorHAnsi" w:cstheme="minorHAnsi"/>
          <w:spacing w:val="-9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protokołu</w:t>
      </w:r>
      <w:r w:rsidRPr="006F3F4A">
        <w:rPr>
          <w:rFonts w:asciiTheme="minorHAnsi" w:hAnsiTheme="minorHAnsi" w:cstheme="minorHAnsi"/>
          <w:spacing w:val="-6"/>
        </w:rPr>
        <w:t xml:space="preserve"> </w:t>
      </w:r>
      <w:r w:rsidRPr="006F3F4A">
        <w:rPr>
          <w:rFonts w:asciiTheme="minorHAnsi" w:hAnsiTheme="minorHAnsi" w:cstheme="minorHAnsi"/>
        </w:rPr>
        <w:t>zdawczo-</w:t>
      </w:r>
      <w:r w:rsidRPr="006F3F4A">
        <w:rPr>
          <w:rFonts w:asciiTheme="minorHAnsi" w:hAnsiTheme="minorHAnsi" w:cstheme="minorHAnsi"/>
          <w:spacing w:val="63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odbiorczego.</w:t>
      </w:r>
      <w:r w:rsidRPr="006F3F4A">
        <w:rPr>
          <w:rFonts w:asciiTheme="minorHAnsi" w:hAnsiTheme="minorHAnsi" w:cstheme="minorHAnsi"/>
          <w:spacing w:val="-15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Dzierżawca</w:t>
      </w:r>
      <w:r w:rsidRPr="006F3F4A">
        <w:rPr>
          <w:rFonts w:asciiTheme="minorHAnsi" w:hAnsiTheme="minorHAnsi" w:cstheme="minorHAnsi"/>
          <w:spacing w:val="-16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zobowiązany</w:t>
      </w:r>
      <w:r w:rsidRPr="006F3F4A">
        <w:rPr>
          <w:rFonts w:asciiTheme="minorHAnsi" w:hAnsiTheme="minorHAnsi" w:cstheme="minorHAnsi"/>
          <w:spacing w:val="-15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jest</w:t>
      </w:r>
      <w:r w:rsidRPr="006F3F4A">
        <w:rPr>
          <w:rFonts w:asciiTheme="minorHAnsi" w:hAnsiTheme="minorHAnsi" w:cstheme="minorHAnsi"/>
          <w:spacing w:val="-13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zwrócić</w:t>
      </w:r>
      <w:r w:rsidRPr="006F3F4A">
        <w:rPr>
          <w:rFonts w:asciiTheme="minorHAnsi" w:hAnsiTheme="minorHAnsi" w:cstheme="minorHAnsi"/>
          <w:spacing w:val="-15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przedmiot</w:t>
      </w:r>
      <w:r w:rsidRPr="006F3F4A">
        <w:rPr>
          <w:rFonts w:asciiTheme="minorHAnsi" w:hAnsiTheme="minorHAnsi" w:cstheme="minorHAnsi"/>
          <w:spacing w:val="-14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dzierżawy</w:t>
      </w:r>
      <w:r w:rsidRPr="006F3F4A">
        <w:rPr>
          <w:rFonts w:asciiTheme="minorHAnsi" w:hAnsiTheme="minorHAnsi" w:cstheme="minorHAnsi"/>
          <w:spacing w:val="-15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oraz</w:t>
      </w:r>
      <w:r w:rsidRPr="006F3F4A">
        <w:rPr>
          <w:rFonts w:asciiTheme="minorHAnsi" w:hAnsiTheme="minorHAnsi" w:cstheme="minorHAnsi"/>
          <w:spacing w:val="-13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wszystkie</w:t>
      </w:r>
      <w:r w:rsidRPr="006F3F4A">
        <w:rPr>
          <w:rFonts w:asciiTheme="minorHAnsi" w:hAnsiTheme="minorHAnsi" w:cstheme="minorHAnsi"/>
          <w:spacing w:val="93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urządzenia</w:t>
      </w:r>
      <w:r w:rsidRPr="006F3F4A">
        <w:rPr>
          <w:rFonts w:asciiTheme="minorHAnsi" w:hAnsiTheme="minorHAnsi" w:cstheme="minorHAnsi"/>
          <w:spacing w:val="-2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niezbędne</w:t>
      </w:r>
      <w:r w:rsidRPr="006F3F4A">
        <w:rPr>
          <w:rFonts w:asciiTheme="minorHAnsi" w:hAnsiTheme="minorHAnsi" w:cstheme="minorHAnsi"/>
          <w:spacing w:val="-2"/>
        </w:rPr>
        <w:t xml:space="preserve"> </w:t>
      </w:r>
      <w:r w:rsidRPr="006F3F4A">
        <w:rPr>
          <w:rFonts w:asciiTheme="minorHAnsi" w:hAnsiTheme="minorHAnsi" w:cstheme="minorHAnsi"/>
        </w:rPr>
        <w:t>do</w:t>
      </w:r>
      <w:r w:rsidRPr="006F3F4A">
        <w:rPr>
          <w:rFonts w:asciiTheme="minorHAnsi" w:hAnsiTheme="minorHAnsi" w:cstheme="minorHAnsi"/>
          <w:spacing w:val="-1"/>
        </w:rPr>
        <w:t xml:space="preserve"> normalnej eksploatacji</w:t>
      </w:r>
      <w:r w:rsidRPr="006F3F4A">
        <w:rPr>
          <w:rFonts w:asciiTheme="minorHAnsi" w:hAnsiTheme="minorHAnsi" w:cstheme="minorHAnsi"/>
          <w:spacing w:val="-2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przedmiotu</w:t>
      </w:r>
      <w:r w:rsidRPr="006F3F4A">
        <w:rPr>
          <w:rFonts w:asciiTheme="minorHAnsi" w:hAnsiTheme="minorHAnsi" w:cstheme="minorHAnsi"/>
          <w:spacing w:val="1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dzierżawy</w:t>
      </w:r>
      <w:r w:rsidRPr="006F3F4A">
        <w:rPr>
          <w:rFonts w:asciiTheme="minorHAnsi" w:hAnsiTheme="minorHAnsi" w:cstheme="minorHAnsi"/>
          <w:spacing w:val="-3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zainstalowane</w:t>
      </w:r>
      <w:r w:rsidRPr="006F3F4A">
        <w:rPr>
          <w:rFonts w:asciiTheme="minorHAnsi" w:hAnsiTheme="minorHAnsi" w:cstheme="minorHAnsi"/>
          <w:spacing w:val="101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 xml:space="preserve">dodatkowo </w:t>
      </w:r>
      <w:r w:rsidRPr="006F3F4A">
        <w:rPr>
          <w:rFonts w:asciiTheme="minorHAnsi" w:hAnsiTheme="minorHAnsi" w:cstheme="minorHAnsi"/>
        </w:rPr>
        <w:t>na</w:t>
      </w:r>
      <w:r w:rsidRPr="006F3F4A">
        <w:rPr>
          <w:rFonts w:asciiTheme="minorHAnsi" w:hAnsiTheme="minorHAnsi" w:cstheme="minorHAnsi"/>
          <w:spacing w:val="-2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koszt Wydzierżawiającego.</w:t>
      </w:r>
    </w:p>
    <w:p w:rsidR="0047015B" w:rsidRPr="006F3F4A" w:rsidRDefault="0047015B" w:rsidP="0047015B">
      <w:pPr>
        <w:pStyle w:val="Tekstpodstawowy"/>
        <w:numPr>
          <w:ilvl w:val="1"/>
          <w:numId w:val="3"/>
        </w:numPr>
        <w:kinsoku w:val="0"/>
        <w:overflowPunct w:val="0"/>
        <w:rPr>
          <w:rFonts w:asciiTheme="minorHAnsi" w:hAnsiTheme="minorHAnsi" w:cstheme="minorHAnsi"/>
          <w:spacing w:val="-1"/>
        </w:rPr>
      </w:pPr>
      <w:r w:rsidRPr="006F3F4A">
        <w:rPr>
          <w:rFonts w:asciiTheme="minorHAnsi" w:hAnsiTheme="minorHAnsi" w:cstheme="minorHAnsi"/>
          <w:spacing w:val="-1"/>
        </w:rPr>
        <w:t>Dzierżawca</w:t>
      </w:r>
      <w:r w:rsidRPr="006F3F4A">
        <w:rPr>
          <w:rFonts w:asciiTheme="minorHAnsi" w:hAnsiTheme="minorHAnsi" w:cstheme="minorHAnsi"/>
          <w:spacing w:val="3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zobowiązuje</w:t>
      </w:r>
      <w:r w:rsidRPr="006F3F4A">
        <w:rPr>
          <w:rFonts w:asciiTheme="minorHAnsi" w:hAnsiTheme="minorHAnsi" w:cstheme="minorHAnsi"/>
          <w:spacing w:val="3"/>
        </w:rPr>
        <w:t xml:space="preserve"> </w:t>
      </w:r>
      <w:r w:rsidRPr="006F3F4A">
        <w:rPr>
          <w:rFonts w:asciiTheme="minorHAnsi" w:hAnsiTheme="minorHAnsi" w:cstheme="minorHAnsi"/>
        </w:rPr>
        <w:t>się</w:t>
      </w:r>
      <w:r w:rsidRPr="006F3F4A">
        <w:rPr>
          <w:rFonts w:asciiTheme="minorHAnsi" w:hAnsiTheme="minorHAnsi" w:cstheme="minorHAnsi"/>
          <w:spacing w:val="8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dbać</w:t>
      </w:r>
      <w:r w:rsidRPr="006F3F4A">
        <w:rPr>
          <w:rFonts w:asciiTheme="minorHAnsi" w:hAnsiTheme="minorHAnsi" w:cstheme="minorHAnsi"/>
          <w:spacing w:val="5"/>
        </w:rPr>
        <w:t xml:space="preserve"> </w:t>
      </w:r>
      <w:r w:rsidRPr="006F3F4A">
        <w:rPr>
          <w:rFonts w:asciiTheme="minorHAnsi" w:hAnsiTheme="minorHAnsi" w:cstheme="minorHAnsi"/>
        </w:rPr>
        <w:t>o</w:t>
      </w:r>
      <w:r w:rsidRPr="006F3F4A">
        <w:rPr>
          <w:rFonts w:asciiTheme="minorHAnsi" w:hAnsiTheme="minorHAnsi" w:cstheme="minorHAnsi"/>
          <w:spacing w:val="6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przedmiot</w:t>
      </w:r>
      <w:r w:rsidRPr="006F3F4A">
        <w:rPr>
          <w:rFonts w:asciiTheme="minorHAnsi" w:hAnsiTheme="minorHAnsi" w:cstheme="minorHAnsi"/>
          <w:spacing w:val="5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dzierżawy</w:t>
      </w:r>
      <w:r w:rsidRPr="006F3F4A">
        <w:rPr>
          <w:rFonts w:asciiTheme="minorHAnsi" w:hAnsiTheme="minorHAnsi" w:cstheme="minorHAnsi"/>
          <w:spacing w:val="4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oraz</w:t>
      </w:r>
      <w:r w:rsidRPr="006F3F4A">
        <w:rPr>
          <w:rFonts w:asciiTheme="minorHAnsi" w:hAnsiTheme="minorHAnsi" w:cstheme="minorHAnsi"/>
          <w:spacing w:val="13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utrzymywać</w:t>
      </w:r>
      <w:r w:rsidRPr="006F3F4A">
        <w:rPr>
          <w:rFonts w:asciiTheme="minorHAnsi" w:hAnsiTheme="minorHAnsi" w:cstheme="minorHAnsi"/>
          <w:spacing w:val="7"/>
        </w:rPr>
        <w:t xml:space="preserve"> </w:t>
      </w:r>
      <w:r w:rsidRPr="006F3F4A">
        <w:rPr>
          <w:rFonts w:asciiTheme="minorHAnsi" w:hAnsiTheme="minorHAnsi" w:cstheme="minorHAnsi"/>
        </w:rPr>
        <w:t>go</w:t>
      </w:r>
      <w:r w:rsidRPr="006F3F4A">
        <w:rPr>
          <w:rFonts w:asciiTheme="minorHAnsi" w:hAnsiTheme="minorHAnsi" w:cstheme="minorHAnsi"/>
          <w:spacing w:val="6"/>
        </w:rPr>
        <w:t xml:space="preserve"> </w:t>
      </w:r>
      <w:r w:rsidRPr="006F3F4A">
        <w:rPr>
          <w:rFonts w:asciiTheme="minorHAnsi" w:hAnsiTheme="minorHAnsi" w:cstheme="minorHAnsi"/>
        </w:rPr>
        <w:t>w</w:t>
      </w:r>
      <w:r w:rsidRPr="006F3F4A">
        <w:rPr>
          <w:rFonts w:asciiTheme="minorHAnsi" w:hAnsiTheme="minorHAnsi" w:cstheme="minorHAnsi"/>
          <w:spacing w:val="6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stałej</w:t>
      </w:r>
      <w:r w:rsidRPr="006F3F4A">
        <w:rPr>
          <w:rFonts w:asciiTheme="minorHAnsi" w:hAnsiTheme="minorHAnsi" w:cstheme="minorHAnsi"/>
          <w:spacing w:val="81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czystości.</w:t>
      </w:r>
    </w:p>
    <w:p w:rsidR="0047015B" w:rsidRPr="006F3F4A" w:rsidRDefault="0047015B" w:rsidP="0047015B">
      <w:pPr>
        <w:pStyle w:val="Tekstpodstawowy"/>
        <w:kinsoku w:val="0"/>
        <w:overflowPunct w:val="0"/>
        <w:spacing w:before="12"/>
        <w:rPr>
          <w:rFonts w:asciiTheme="minorHAnsi" w:hAnsiTheme="minorHAnsi" w:cstheme="minorHAnsi"/>
          <w:sz w:val="23"/>
          <w:szCs w:val="23"/>
        </w:rPr>
      </w:pPr>
    </w:p>
    <w:p w:rsidR="0047015B" w:rsidRPr="006F3F4A" w:rsidRDefault="0047015B" w:rsidP="0047015B">
      <w:pPr>
        <w:pStyle w:val="Nagwek1"/>
        <w:kinsoku w:val="0"/>
        <w:overflowPunct w:val="0"/>
        <w:ind w:right="4067"/>
        <w:jc w:val="center"/>
        <w:rPr>
          <w:rFonts w:asciiTheme="minorHAnsi" w:hAnsiTheme="minorHAnsi" w:cstheme="minorHAnsi"/>
          <w:b w:val="0"/>
          <w:bCs w:val="0"/>
        </w:rPr>
      </w:pPr>
      <w:r w:rsidRPr="006F3F4A">
        <w:rPr>
          <w:rFonts w:asciiTheme="minorHAnsi" w:hAnsiTheme="minorHAnsi" w:cstheme="minorHAnsi"/>
        </w:rPr>
        <w:t>§</w:t>
      </w:r>
      <w:r w:rsidRPr="006F3F4A">
        <w:rPr>
          <w:rFonts w:asciiTheme="minorHAnsi" w:hAnsiTheme="minorHAnsi" w:cstheme="minorHAnsi"/>
          <w:spacing w:val="1"/>
        </w:rPr>
        <w:t xml:space="preserve"> </w:t>
      </w:r>
      <w:r w:rsidRPr="006F3F4A">
        <w:rPr>
          <w:rFonts w:asciiTheme="minorHAnsi" w:hAnsiTheme="minorHAnsi" w:cstheme="minorHAnsi"/>
        </w:rPr>
        <w:t>4.</w:t>
      </w:r>
    </w:p>
    <w:p w:rsidR="0047015B" w:rsidRPr="006F3F4A" w:rsidRDefault="0047015B" w:rsidP="0047015B">
      <w:pPr>
        <w:pStyle w:val="Tekstpodstawowy"/>
        <w:widowControl w:val="0"/>
        <w:numPr>
          <w:ilvl w:val="2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902"/>
        </w:tabs>
        <w:suppressAutoHyphens w:val="0"/>
        <w:kinsoku w:val="0"/>
        <w:overflowPunct w:val="0"/>
        <w:autoSpaceDE w:val="0"/>
        <w:autoSpaceDN w:val="0"/>
        <w:adjustRightInd w:val="0"/>
        <w:spacing w:after="0" w:line="240" w:lineRule="auto"/>
        <w:ind w:right="114"/>
        <w:jc w:val="both"/>
        <w:rPr>
          <w:rFonts w:asciiTheme="minorHAnsi" w:hAnsiTheme="minorHAnsi" w:cstheme="minorHAnsi"/>
          <w:spacing w:val="-1"/>
        </w:rPr>
      </w:pPr>
      <w:r w:rsidRPr="006F3F4A">
        <w:rPr>
          <w:rFonts w:asciiTheme="minorHAnsi" w:hAnsiTheme="minorHAnsi" w:cstheme="minorHAnsi"/>
          <w:spacing w:val="-1"/>
        </w:rPr>
        <w:t>Wydzierżawiający</w:t>
      </w:r>
      <w:r w:rsidRPr="006F3F4A">
        <w:rPr>
          <w:rFonts w:asciiTheme="minorHAnsi" w:hAnsiTheme="minorHAnsi" w:cstheme="minorHAnsi"/>
          <w:spacing w:val="41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przez</w:t>
      </w:r>
      <w:r w:rsidRPr="006F3F4A">
        <w:rPr>
          <w:rFonts w:asciiTheme="minorHAnsi" w:hAnsiTheme="minorHAnsi" w:cstheme="minorHAnsi"/>
          <w:spacing w:val="41"/>
        </w:rPr>
        <w:t xml:space="preserve"> </w:t>
      </w:r>
      <w:r w:rsidRPr="006F3F4A">
        <w:rPr>
          <w:rFonts w:asciiTheme="minorHAnsi" w:hAnsiTheme="minorHAnsi" w:cstheme="minorHAnsi"/>
        </w:rPr>
        <w:t>okres</w:t>
      </w:r>
      <w:r w:rsidRPr="006F3F4A">
        <w:rPr>
          <w:rFonts w:asciiTheme="minorHAnsi" w:hAnsiTheme="minorHAnsi" w:cstheme="minorHAnsi"/>
          <w:spacing w:val="42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obowiązywania</w:t>
      </w:r>
      <w:r w:rsidRPr="006F3F4A">
        <w:rPr>
          <w:rFonts w:asciiTheme="minorHAnsi" w:hAnsiTheme="minorHAnsi" w:cstheme="minorHAnsi"/>
          <w:spacing w:val="40"/>
        </w:rPr>
        <w:t xml:space="preserve"> </w:t>
      </w:r>
      <w:r w:rsidRPr="006F3F4A">
        <w:rPr>
          <w:rFonts w:asciiTheme="minorHAnsi" w:hAnsiTheme="minorHAnsi" w:cstheme="minorHAnsi"/>
        </w:rPr>
        <w:t>umowy</w:t>
      </w:r>
      <w:r w:rsidRPr="006F3F4A">
        <w:rPr>
          <w:rFonts w:asciiTheme="minorHAnsi" w:hAnsiTheme="minorHAnsi" w:cstheme="minorHAnsi"/>
          <w:spacing w:val="40"/>
        </w:rPr>
        <w:t xml:space="preserve"> </w:t>
      </w:r>
      <w:r w:rsidRPr="006F3F4A">
        <w:rPr>
          <w:rFonts w:asciiTheme="minorHAnsi" w:hAnsiTheme="minorHAnsi" w:cstheme="minorHAnsi"/>
        </w:rPr>
        <w:t>na</w:t>
      </w:r>
      <w:r w:rsidRPr="006F3F4A">
        <w:rPr>
          <w:rFonts w:asciiTheme="minorHAnsi" w:hAnsiTheme="minorHAnsi" w:cstheme="minorHAnsi"/>
          <w:spacing w:val="42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własny</w:t>
      </w:r>
      <w:r w:rsidRPr="006F3F4A">
        <w:rPr>
          <w:rFonts w:asciiTheme="minorHAnsi" w:hAnsiTheme="minorHAnsi" w:cstheme="minorHAnsi"/>
          <w:spacing w:val="41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koszt</w:t>
      </w:r>
      <w:r w:rsidRPr="006F3F4A">
        <w:rPr>
          <w:rFonts w:asciiTheme="minorHAnsi" w:hAnsiTheme="minorHAnsi" w:cstheme="minorHAnsi"/>
          <w:spacing w:val="40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będzie</w:t>
      </w:r>
      <w:r w:rsidRPr="006F3F4A">
        <w:rPr>
          <w:rFonts w:asciiTheme="minorHAnsi" w:hAnsiTheme="minorHAnsi" w:cstheme="minorHAnsi"/>
          <w:spacing w:val="79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utrzymywał</w:t>
      </w:r>
      <w:r w:rsidRPr="006F3F4A">
        <w:rPr>
          <w:rFonts w:asciiTheme="minorHAnsi" w:hAnsiTheme="minorHAnsi" w:cstheme="minorHAnsi"/>
          <w:spacing w:val="37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sprzęt</w:t>
      </w:r>
      <w:r w:rsidRPr="006F3F4A">
        <w:rPr>
          <w:rFonts w:asciiTheme="minorHAnsi" w:hAnsiTheme="minorHAnsi" w:cstheme="minorHAnsi"/>
          <w:spacing w:val="36"/>
        </w:rPr>
        <w:t xml:space="preserve"> </w:t>
      </w:r>
      <w:r w:rsidRPr="006F3F4A">
        <w:rPr>
          <w:rFonts w:asciiTheme="minorHAnsi" w:hAnsiTheme="minorHAnsi" w:cstheme="minorHAnsi"/>
        </w:rPr>
        <w:t>w</w:t>
      </w:r>
      <w:r w:rsidRPr="006F3F4A">
        <w:rPr>
          <w:rFonts w:asciiTheme="minorHAnsi" w:hAnsiTheme="minorHAnsi" w:cstheme="minorHAnsi"/>
          <w:spacing w:val="36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pełnej</w:t>
      </w:r>
      <w:r w:rsidRPr="006F3F4A">
        <w:rPr>
          <w:rFonts w:asciiTheme="minorHAnsi" w:hAnsiTheme="minorHAnsi" w:cstheme="minorHAnsi"/>
          <w:spacing w:val="37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sprawności</w:t>
      </w:r>
      <w:r w:rsidRPr="006F3F4A">
        <w:rPr>
          <w:rFonts w:asciiTheme="minorHAnsi" w:hAnsiTheme="minorHAnsi" w:cstheme="minorHAnsi"/>
          <w:spacing w:val="38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techniczno-użytkowej,</w:t>
      </w:r>
      <w:r w:rsidRPr="006F3F4A">
        <w:rPr>
          <w:rFonts w:asciiTheme="minorHAnsi" w:hAnsiTheme="minorHAnsi" w:cstheme="minorHAnsi"/>
          <w:spacing w:val="35"/>
        </w:rPr>
        <w:t xml:space="preserve"> </w:t>
      </w:r>
      <w:r w:rsidRPr="006F3F4A">
        <w:rPr>
          <w:rFonts w:asciiTheme="minorHAnsi" w:hAnsiTheme="minorHAnsi" w:cstheme="minorHAnsi"/>
        </w:rPr>
        <w:t>w</w:t>
      </w:r>
      <w:r w:rsidRPr="006F3F4A">
        <w:rPr>
          <w:rFonts w:asciiTheme="minorHAnsi" w:hAnsiTheme="minorHAnsi" w:cstheme="minorHAnsi"/>
          <w:spacing w:val="38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szczególności</w:t>
      </w:r>
      <w:r w:rsidRPr="006F3F4A">
        <w:rPr>
          <w:rFonts w:asciiTheme="minorHAnsi" w:hAnsiTheme="minorHAnsi" w:cstheme="minorHAnsi"/>
          <w:spacing w:val="83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zapewnia</w:t>
      </w:r>
      <w:r w:rsidRPr="006F3F4A">
        <w:rPr>
          <w:rFonts w:asciiTheme="minorHAnsi" w:hAnsiTheme="minorHAnsi" w:cstheme="minorHAnsi"/>
          <w:spacing w:val="26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wykonywanie</w:t>
      </w:r>
      <w:r w:rsidRPr="006F3F4A">
        <w:rPr>
          <w:rFonts w:asciiTheme="minorHAnsi" w:hAnsiTheme="minorHAnsi" w:cstheme="minorHAnsi"/>
          <w:spacing w:val="26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bezpłatnej</w:t>
      </w:r>
      <w:r w:rsidRPr="006F3F4A">
        <w:rPr>
          <w:rFonts w:asciiTheme="minorHAnsi" w:hAnsiTheme="minorHAnsi" w:cstheme="minorHAnsi"/>
          <w:spacing w:val="29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kompleksowej</w:t>
      </w:r>
      <w:r w:rsidRPr="006F3F4A">
        <w:rPr>
          <w:rFonts w:asciiTheme="minorHAnsi" w:hAnsiTheme="minorHAnsi" w:cstheme="minorHAnsi"/>
          <w:spacing w:val="27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usługi</w:t>
      </w:r>
      <w:r w:rsidRPr="006F3F4A">
        <w:rPr>
          <w:rFonts w:asciiTheme="minorHAnsi" w:hAnsiTheme="minorHAnsi" w:cstheme="minorHAnsi"/>
          <w:spacing w:val="28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serwisowej</w:t>
      </w:r>
      <w:r w:rsidRPr="006F3F4A">
        <w:rPr>
          <w:rFonts w:asciiTheme="minorHAnsi" w:hAnsiTheme="minorHAnsi" w:cstheme="minorHAnsi"/>
          <w:spacing w:val="30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sprzętu.</w:t>
      </w:r>
      <w:r w:rsidRPr="006F3F4A">
        <w:rPr>
          <w:rFonts w:asciiTheme="minorHAnsi" w:hAnsiTheme="minorHAnsi" w:cstheme="minorHAnsi"/>
          <w:spacing w:val="79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Częstotliwość</w:t>
      </w:r>
      <w:r w:rsidRPr="006F3F4A">
        <w:rPr>
          <w:rFonts w:asciiTheme="minorHAnsi" w:hAnsiTheme="minorHAnsi" w:cstheme="minorHAnsi"/>
          <w:spacing w:val="5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serwisu</w:t>
      </w:r>
      <w:r w:rsidRPr="006F3F4A">
        <w:rPr>
          <w:rFonts w:asciiTheme="minorHAnsi" w:hAnsiTheme="minorHAnsi" w:cstheme="minorHAnsi"/>
          <w:spacing w:val="6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urządzenia</w:t>
      </w:r>
      <w:r w:rsidRPr="006F3F4A">
        <w:rPr>
          <w:rFonts w:asciiTheme="minorHAnsi" w:hAnsiTheme="minorHAnsi" w:cstheme="minorHAnsi"/>
          <w:spacing w:val="5"/>
        </w:rPr>
        <w:t xml:space="preserve"> </w:t>
      </w:r>
      <w:r w:rsidRPr="006F3F4A">
        <w:rPr>
          <w:rFonts w:asciiTheme="minorHAnsi" w:hAnsiTheme="minorHAnsi" w:cstheme="minorHAnsi"/>
        </w:rPr>
        <w:t>będzie</w:t>
      </w:r>
      <w:r w:rsidRPr="006F3F4A">
        <w:rPr>
          <w:rFonts w:asciiTheme="minorHAnsi" w:hAnsiTheme="minorHAnsi" w:cstheme="minorHAnsi"/>
          <w:spacing w:val="6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zgodna</w:t>
      </w:r>
      <w:r w:rsidRPr="006F3F4A">
        <w:rPr>
          <w:rFonts w:asciiTheme="minorHAnsi" w:hAnsiTheme="minorHAnsi" w:cstheme="minorHAnsi"/>
          <w:spacing w:val="3"/>
        </w:rPr>
        <w:t xml:space="preserve"> </w:t>
      </w:r>
      <w:r w:rsidRPr="006F3F4A">
        <w:rPr>
          <w:rFonts w:asciiTheme="minorHAnsi" w:hAnsiTheme="minorHAnsi" w:cstheme="minorHAnsi"/>
        </w:rPr>
        <w:t>z</w:t>
      </w:r>
      <w:r w:rsidRPr="006F3F4A">
        <w:rPr>
          <w:rFonts w:asciiTheme="minorHAnsi" w:hAnsiTheme="minorHAnsi" w:cstheme="minorHAnsi"/>
          <w:spacing w:val="8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instrukcją</w:t>
      </w:r>
      <w:r w:rsidRPr="006F3F4A">
        <w:rPr>
          <w:rFonts w:asciiTheme="minorHAnsi" w:hAnsiTheme="minorHAnsi" w:cstheme="minorHAnsi"/>
          <w:spacing w:val="6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obsługi</w:t>
      </w:r>
      <w:r w:rsidRPr="006F3F4A">
        <w:rPr>
          <w:rFonts w:asciiTheme="minorHAnsi" w:hAnsiTheme="minorHAnsi" w:cstheme="minorHAnsi"/>
          <w:spacing w:val="5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technicznej</w:t>
      </w:r>
      <w:r w:rsidRPr="006F3F4A">
        <w:rPr>
          <w:rFonts w:asciiTheme="minorHAnsi" w:hAnsiTheme="minorHAnsi" w:cstheme="minorHAnsi"/>
          <w:spacing w:val="6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tych</w:t>
      </w:r>
      <w:r w:rsidRPr="006F3F4A">
        <w:rPr>
          <w:rFonts w:asciiTheme="minorHAnsi" w:hAnsiTheme="minorHAnsi" w:cstheme="minorHAnsi"/>
          <w:spacing w:val="97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urządzeń.</w:t>
      </w:r>
    </w:p>
    <w:p w:rsidR="0047015B" w:rsidRPr="006F3F4A" w:rsidRDefault="0047015B" w:rsidP="0047015B">
      <w:pPr>
        <w:pStyle w:val="Tekstpodstawowy"/>
        <w:widowControl w:val="0"/>
        <w:numPr>
          <w:ilvl w:val="2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957"/>
        </w:tabs>
        <w:suppressAutoHyphens w:val="0"/>
        <w:kinsoku w:val="0"/>
        <w:overflowPunct w:val="0"/>
        <w:autoSpaceDE w:val="0"/>
        <w:autoSpaceDN w:val="0"/>
        <w:adjustRightInd w:val="0"/>
        <w:spacing w:after="0" w:line="240" w:lineRule="auto"/>
        <w:ind w:right="113"/>
        <w:jc w:val="both"/>
        <w:rPr>
          <w:rFonts w:asciiTheme="minorHAnsi" w:hAnsiTheme="minorHAnsi" w:cstheme="minorHAnsi"/>
          <w:spacing w:val="-1"/>
        </w:rPr>
      </w:pPr>
      <w:r w:rsidRPr="006F3F4A">
        <w:rPr>
          <w:rFonts w:asciiTheme="minorHAnsi" w:hAnsiTheme="minorHAnsi" w:cstheme="minorHAnsi"/>
        </w:rPr>
        <w:t>W</w:t>
      </w:r>
      <w:r w:rsidRPr="006F3F4A">
        <w:rPr>
          <w:rFonts w:asciiTheme="minorHAnsi" w:hAnsiTheme="minorHAnsi" w:cstheme="minorHAnsi"/>
          <w:spacing w:val="26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przypadku</w:t>
      </w:r>
      <w:r w:rsidRPr="006F3F4A">
        <w:rPr>
          <w:rFonts w:asciiTheme="minorHAnsi" w:hAnsiTheme="minorHAnsi" w:cstheme="minorHAnsi"/>
          <w:spacing w:val="25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awarii</w:t>
      </w:r>
      <w:r w:rsidRPr="006F3F4A">
        <w:rPr>
          <w:rFonts w:asciiTheme="minorHAnsi" w:hAnsiTheme="minorHAnsi" w:cstheme="minorHAnsi"/>
          <w:spacing w:val="24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przedmiotu</w:t>
      </w:r>
      <w:r w:rsidRPr="006F3F4A">
        <w:rPr>
          <w:rFonts w:asciiTheme="minorHAnsi" w:hAnsiTheme="minorHAnsi" w:cstheme="minorHAnsi"/>
          <w:spacing w:val="25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dzierżawy,</w:t>
      </w:r>
      <w:r w:rsidRPr="006F3F4A">
        <w:rPr>
          <w:rFonts w:asciiTheme="minorHAnsi" w:hAnsiTheme="minorHAnsi" w:cstheme="minorHAnsi"/>
          <w:spacing w:val="23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Dzierżawca</w:t>
      </w:r>
      <w:r w:rsidRPr="006F3F4A">
        <w:rPr>
          <w:rFonts w:asciiTheme="minorHAnsi" w:hAnsiTheme="minorHAnsi" w:cstheme="minorHAnsi"/>
          <w:spacing w:val="26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zawiadamia</w:t>
      </w:r>
      <w:r w:rsidRPr="006F3F4A">
        <w:rPr>
          <w:rFonts w:asciiTheme="minorHAnsi" w:hAnsiTheme="minorHAnsi" w:cstheme="minorHAnsi"/>
          <w:spacing w:val="26"/>
        </w:rPr>
        <w:t xml:space="preserve"> </w:t>
      </w:r>
      <w:r w:rsidRPr="006F3F4A">
        <w:rPr>
          <w:rFonts w:asciiTheme="minorHAnsi" w:hAnsiTheme="minorHAnsi" w:cstheme="minorHAnsi"/>
        </w:rPr>
        <w:t>o</w:t>
      </w:r>
      <w:r w:rsidRPr="006F3F4A">
        <w:rPr>
          <w:rFonts w:asciiTheme="minorHAnsi" w:hAnsiTheme="minorHAnsi" w:cstheme="minorHAnsi"/>
          <w:spacing w:val="27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niej</w:t>
      </w:r>
      <w:r w:rsidRPr="006F3F4A">
        <w:rPr>
          <w:rFonts w:asciiTheme="minorHAnsi" w:hAnsiTheme="minorHAnsi" w:cstheme="minorHAnsi"/>
          <w:spacing w:val="57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niezwłocznie</w:t>
      </w:r>
      <w:r w:rsidRPr="006F3F4A">
        <w:rPr>
          <w:rFonts w:asciiTheme="minorHAnsi" w:hAnsiTheme="minorHAnsi" w:cstheme="minorHAnsi"/>
          <w:spacing w:val="30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Wydzierżawiającego.</w:t>
      </w:r>
      <w:r w:rsidRPr="006F3F4A">
        <w:rPr>
          <w:rFonts w:asciiTheme="minorHAnsi" w:hAnsiTheme="minorHAnsi" w:cstheme="minorHAnsi"/>
          <w:spacing w:val="-12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Wydzierżawiający</w:t>
      </w:r>
      <w:r w:rsidRPr="006F3F4A">
        <w:rPr>
          <w:rFonts w:asciiTheme="minorHAnsi" w:hAnsiTheme="minorHAnsi" w:cstheme="minorHAnsi"/>
          <w:spacing w:val="-12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zobowiązuje</w:t>
      </w:r>
      <w:r w:rsidRPr="006F3F4A">
        <w:rPr>
          <w:rFonts w:asciiTheme="minorHAnsi" w:hAnsiTheme="minorHAnsi" w:cstheme="minorHAnsi"/>
          <w:spacing w:val="-13"/>
        </w:rPr>
        <w:t xml:space="preserve"> </w:t>
      </w:r>
      <w:r w:rsidRPr="006F3F4A">
        <w:rPr>
          <w:rFonts w:asciiTheme="minorHAnsi" w:hAnsiTheme="minorHAnsi" w:cstheme="minorHAnsi"/>
        </w:rPr>
        <w:t>się</w:t>
      </w:r>
      <w:r w:rsidRPr="006F3F4A">
        <w:rPr>
          <w:rFonts w:asciiTheme="minorHAnsi" w:hAnsiTheme="minorHAnsi" w:cstheme="minorHAnsi"/>
          <w:spacing w:val="-14"/>
        </w:rPr>
        <w:t xml:space="preserve"> </w:t>
      </w:r>
      <w:r w:rsidRPr="006F3F4A">
        <w:rPr>
          <w:rFonts w:asciiTheme="minorHAnsi" w:hAnsiTheme="minorHAnsi" w:cstheme="minorHAnsi"/>
        </w:rPr>
        <w:t>do</w:t>
      </w:r>
      <w:r w:rsidRPr="006F3F4A">
        <w:rPr>
          <w:rFonts w:asciiTheme="minorHAnsi" w:hAnsiTheme="minorHAnsi" w:cstheme="minorHAnsi"/>
          <w:spacing w:val="-13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przyjazdu</w:t>
      </w:r>
      <w:r w:rsidRPr="006F3F4A">
        <w:rPr>
          <w:rFonts w:asciiTheme="minorHAnsi" w:hAnsiTheme="minorHAnsi" w:cstheme="minorHAnsi"/>
          <w:spacing w:val="-13"/>
        </w:rPr>
        <w:t xml:space="preserve"> </w:t>
      </w:r>
      <w:r w:rsidRPr="006F3F4A">
        <w:rPr>
          <w:rFonts w:asciiTheme="minorHAnsi" w:hAnsiTheme="minorHAnsi" w:cstheme="minorHAnsi"/>
        </w:rPr>
        <w:t>do</w:t>
      </w:r>
      <w:r w:rsidRPr="006F3F4A">
        <w:rPr>
          <w:rFonts w:asciiTheme="minorHAnsi" w:hAnsiTheme="minorHAnsi" w:cstheme="minorHAnsi"/>
          <w:spacing w:val="79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Dzierżawcy</w:t>
      </w:r>
      <w:r w:rsidRPr="006F3F4A">
        <w:rPr>
          <w:rFonts w:asciiTheme="minorHAnsi" w:hAnsiTheme="minorHAnsi" w:cstheme="minorHAnsi"/>
          <w:spacing w:val="-6"/>
        </w:rPr>
        <w:t xml:space="preserve"> </w:t>
      </w:r>
      <w:r w:rsidRPr="006F3F4A">
        <w:rPr>
          <w:rFonts w:asciiTheme="minorHAnsi" w:hAnsiTheme="minorHAnsi" w:cstheme="minorHAnsi"/>
        </w:rPr>
        <w:t>w</w:t>
      </w:r>
      <w:r w:rsidRPr="006F3F4A">
        <w:rPr>
          <w:rFonts w:asciiTheme="minorHAnsi" w:hAnsiTheme="minorHAnsi" w:cstheme="minorHAnsi"/>
          <w:spacing w:val="-1"/>
        </w:rPr>
        <w:t xml:space="preserve"> celu</w:t>
      </w:r>
      <w:r w:rsidRPr="006F3F4A">
        <w:rPr>
          <w:rFonts w:asciiTheme="minorHAnsi" w:hAnsiTheme="minorHAnsi" w:cstheme="minorHAnsi"/>
          <w:spacing w:val="-4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rozpoczęcia</w:t>
      </w:r>
      <w:r w:rsidRPr="006F3F4A">
        <w:rPr>
          <w:rFonts w:asciiTheme="minorHAnsi" w:hAnsiTheme="minorHAnsi" w:cstheme="minorHAnsi"/>
          <w:spacing w:val="-2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naprawy</w:t>
      </w:r>
      <w:r w:rsidRPr="006F3F4A">
        <w:rPr>
          <w:rFonts w:asciiTheme="minorHAnsi" w:hAnsiTheme="minorHAnsi" w:cstheme="minorHAnsi"/>
          <w:spacing w:val="-3"/>
        </w:rPr>
        <w:t xml:space="preserve"> </w:t>
      </w:r>
      <w:r w:rsidRPr="006F3F4A">
        <w:rPr>
          <w:rFonts w:asciiTheme="minorHAnsi" w:hAnsiTheme="minorHAnsi" w:cstheme="minorHAnsi"/>
        </w:rPr>
        <w:t>i</w:t>
      </w:r>
      <w:r w:rsidRPr="006F3F4A">
        <w:rPr>
          <w:rFonts w:asciiTheme="minorHAnsi" w:hAnsiTheme="minorHAnsi" w:cstheme="minorHAnsi"/>
          <w:spacing w:val="-5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usunięcia</w:t>
      </w:r>
      <w:r w:rsidRPr="006F3F4A">
        <w:rPr>
          <w:rFonts w:asciiTheme="minorHAnsi" w:hAnsiTheme="minorHAnsi" w:cstheme="minorHAnsi"/>
          <w:spacing w:val="-2"/>
        </w:rPr>
        <w:t xml:space="preserve"> </w:t>
      </w:r>
      <w:r w:rsidRPr="006F3F4A">
        <w:rPr>
          <w:rFonts w:asciiTheme="minorHAnsi" w:hAnsiTheme="minorHAnsi" w:cstheme="minorHAnsi"/>
        </w:rPr>
        <w:t>awarii</w:t>
      </w:r>
      <w:r w:rsidRPr="006F3F4A">
        <w:rPr>
          <w:rFonts w:asciiTheme="minorHAnsi" w:hAnsiTheme="minorHAnsi" w:cstheme="minorHAnsi"/>
          <w:spacing w:val="-4"/>
        </w:rPr>
        <w:t xml:space="preserve"> </w:t>
      </w:r>
      <w:r w:rsidRPr="006F3F4A">
        <w:rPr>
          <w:rFonts w:asciiTheme="minorHAnsi" w:hAnsiTheme="minorHAnsi" w:cstheme="minorHAnsi"/>
        </w:rPr>
        <w:t>w</w:t>
      </w:r>
      <w:r w:rsidRPr="006F3F4A">
        <w:rPr>
          <w:rFonts w:asciiTheme="minorHAnsi" w:hAnsiTheme="minorHAnsi" w:cstheme="minorHAnsi"/>
          <w:spacing w:val="-2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ciągu</w:t>
      </w:r>
      <w:r w:rsidRPr="006F3F4A">
        <w:rPr>
          <w:rFonts w:asciiTheme="minorHAnsi" w:hAnsiTheme="minorHAnsi" w:cstheme="minorHAnsi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72 godzin</w:t>
      </w:r>
      <w:r w:rsidRPr="006F3F4A">
        <w:rPr>
          <w:rFonts w:asciiTheme="minorHAnsi" w:hAnsiTheme="minorHAnsi" w:cstheme="minorHAnsi"/>
          <w:spacing w:val="-2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od</w:t>
      </w:r>
      <w:r w:rsidRPr="006F3F4A">
        <w:rPr>
          <w:rFonts w:asciiTheme="minorHAnsi" w:hAnsiTheme="minorHAnsi" w:cstheme="minorHAnsi"/>
          <w:spacing w:val="-2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chwili</w:t>
      </w:r>
      <w:r w:rsidRPr="006F3F4A">
        <w:rPr>
          <w:rFonts w:asciiTheme="minorHAnsi" w:hAnsiTheme="minorHAnsi" w:cstheme="minorHAnsi"/>
          <w:spacing w:val="77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zawiadomienia</w:t>
      </w:r>
      <w:r w:rsidRPr="006F3F4A">
        <w:rPr>
          <w:rFonts w:asciiTheme="minorHAnsi" w:hAnsiTheme="minorHAnsi" w:cstheme="minorHAnsi"/>
          <w:spacing w:val="-2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przez</w:t>
      </w:r>
      <w:r w:rsidRPr="006F3F4A">
        <w:rPr>
          <w:rFonts w:asciiTheme="minorHAnsi" w:hAnsiTheme="minorHAnsi" w:cstheme="minorHAnsi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Dzierżawcę.</w:t>
      </w:r>
    </w:p>
    <w:p w:rsidR="0047015B" w:rsidRPr="006F3F4A" w:rsidRDefault="0047015B" w:rsidP="0047015B">
      <w:pPr>
        <w:pStyle w:val="Tekstpodstawowy"/>
        <w:widowControl w:val="0"/>
        <w:numPr>
          <w:ilvl w:val="2"/>
          <w:numId w:val="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957"/>
        </w:tabs>
        <w:suppressAutoHyphens w:val="0"/>
        <w:kinsoku w:val="0"/>
        <w:overflowPunct w:val="0"/>
        <w:autoSpaceDE w:val="0"/>
        <w:autoSpaceDN w:val="0"/>
        <w:adjustRightInd w:val="0"/>
        <w:spacing w:after="0" w:line="240" w:lineRule="auto"/>
        <w:ind w:right="119"/>
        <w:jc w:val="both"/>
        <w:rPr>
          <w:rFonts w:asciiTheme="minorHAnsi" w:hAnsiTheme="minorHAnsi" w:cstheme="minorHAnsi"/>
          <w:spacing w:val="-1"/>
        </w:rPr>
      </w:pPr>
      <w:r w:rsidRPr="006F3F4A">
        <w:rPr>
          <w:rFonts w:asciiTheme="minorHAnsi" w:hAnsiTheme="minorHAnsi" w:cstheme="minorHAnsi"/>
        </w:rPr>
        <w:t>W</w:t>
      </w:r>
      <w:r w:rsidRPr="006F3F4A">
        <w:rPr>
          <w:rFonts w:asciiTheme="minorHAnsi" w:hAnsiTheme="minorHAnsi" w:cstheme="minorHAnsi"/>
          <w:spacing w:val="3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przypadku</w:t>
      </w:r>
      <w:r w:rsidRPr="006F3F4A">
        <w:rPr>
          <w:rFonts w:asciiTheme="minorHAnsi" w:hAnsiTheme="minorHAnsi" w:cstheme="minorHAnsi"/>
          <w:spacing w:val="4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awarii</w:t>
      </w:r>
      <w:r w:rsidRPr="006F3F4A">
        <w:rPr>
          <w:rFonts w:asciiTheme="minorHAnsi" w:hAnsiTheme="minorHAnsi" w:cstheme="minorHAnsi"/>
          <w:spacing w:val="1"/>
        </w:rPr>
        <w:t xml:space="preserve"> </w:t>
      </w:r>
      <w:r w:rsidRPr="006F3F4A">
        <w:rPr>
          <w:rFonts w:asciiTheme="minorHAnsi" w:hAnsiTheme="minorHAnsi" w:cstheme="minorHAnsi"/>
        </w:rPr>
        <w:t>lub</w:t>
      </w:r>
      <w:r w:rsidRPr="006F3F4A">
        <w:rPr>
          <w:rFonts w:asciiTheme="minorHAnsi" w:hAnsiTheme="minorHAnsi" w:cstheme="minorHAnsi"/>
          <w:spacing w:val="-1"/>
        </w:rPr>
        <w:t xml:space="preserve"> innych</w:t>
      </w:r>
      <w:r w:rsidRPr="006F3F4A">
        <w:rPr>
          <w:rFonts w:asciiTheme="minorHAnsi" w:hAnsiTheme="minorHAnsi" w:cstheme="minorHAnsi"/>
          <w:spacing w:val="1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uszkodzeń,</w:t>
      </w:r>
      <w:r w:rsidRPr="006F3F4A">
        <w:rPr>
          <w:rFonts w:asciiTheme="minorHAnsi" w:hAnsiTheme="minorHAnsi" w:cstheme="minorHAnsi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uniemożliwiających</w:t>
      </w:r>
      <w:r w:rsidRPr="006F3F4A">
        <w:rPr>
          <w:rFonts w:asciiTheme="minorHAnsi" w:hAnsiTheme="minorHAnsi" w:cstheme="minorHAnsi"/>
          <w:spacing w:val="4"/>
        </w:rPr>
        <w:t xml:space="preserve"> </w:t>
      </w:r>
      <w:r w:rsidRPr="006F3F4A">
        <w:rPr>
          <w:rFonts w:asciiTheme="minorHAnsi" w:hAnsiTheme="minorHAnsi" w:cstheme="minorHAnsi"/>
        </w:rPr>
        <w:t xml:space="preserve">pracę na </w:t>
      </w:r>
      <w:r w:rsidRPr="006F3F4A">
        <w:rPr>
          <w:rFonts w:asciiTheme="minorHAnsi" w:hAnsiTheme="minorHAnsi" w:cstheme="minorHAnsi"/>
          <w:spacing w:val="-1"/>
        </w:rPr>
        <w:t>urządzeniu</w:t>
      </w:r>
      <w:r w:rsidRPr="006F3F4A">
        <w:rPr>
          <w:rFonts w:asciiTheme="minorHAnsi" w:hAnsiTheme="minorHAnsi" w:cstheme="minorHAnsi"/>
          <w:spacing w:val="4"/>
        </w:rPr>
        <w:t xml:space="preserve">, </w:t>
      </w:r>
      <w:r w:rsidRPr="006F3F4A">
        <w:rPr>
          <w:rFonts w:asciiTheme="minorHAnsi" w:hAnsiTheme="minorHAnsi" w:cstheme="minorHAnsi"/>
          <w:spacing w:val="-1"/>
        </w:rPr>
        <w:t>Wydzierżawiający</w:t>
      </w:r>
      <w:r w:rsidRPr="006F3F4A">
        <w:rPr>
          <w:rFonts w:asciiTheme="minorHAnsi" w:hAnsiTheme="minorHAnsi" w:cstheme="minorHAnsi"/>
          <w:spacing w:val="7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zobowiązany</w:t>
      </w:r>
      <w:r w:rsidRPr="006F3F4A">
        <w:rPr>
          <w:rFonts w:asciiTheme="minorHAnsi" w:hAnsiTheme="minorHAnsi" w:cstheme="minorHAnsi"/>
          <w:spacing w:val="9"/>
        </w:rPr>
        <w:t xml:space="preserve"> </w:t>
      </w:r>
      <w:r w:rsidRPr="006F3F4A">
        <w:rPr>
          <w:rFonts w:asciiTheme="minorHAnsi" w:hAnsiTheme="minorHAnsi" w:cstheme="minorHAnsi"/>
        </w:rPr>
        <w:t>jest</w:t>
      </w:r>
      <w:r w:rsidRPr="006F3F4A">
        <w:rPr>
          <w:rFonts w:asciiTheme="minorHAnsi" w:hAnsiTheme="minorHAnsi" w:cstheme="minorHAnsi"/>
          <w:spacing w:val="8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zainstalować</w:t>
      </w:r>
      <w:r w:rsidRPr="006F3F4A">
        <w:rPr>
          <w:rFonts w:asciiTheme="minorHAnsi" w:hAnsiTheme="minorHAnsi" w:cstheme="minorHAnsi"/>
          <w:spacing w:val="8"/>
        </w:rPr>
        <w:t xml:space="preserve"> </w:t>
      </w:r>
      <w:r w:rsidRPr="006F3F4A">
        <w:rPr>
          <w:rFonts w:asciiTheme="minorHAnsi" w:hAnsiTheme="minorHAnsi" w:cstheme="minorHAnsi"/>
        </w:rPr>
        <w:t>na</w:t>
      </w:r>
      <w:r w:rsidRPr="006F3F4A">
        <w:rPr>
          <w:rFonts w:asciiTheme="minorHAnsi" w:hAnsiTheme="minorHAnsi" w:cstheme="minorHAnsi"/>
          <w:spacing w:val="10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koszt</w:t>
      </w:r>
      <w:r w:rsidRPr="006F3F4A">
        <w:rPr>
          <w:rFonts w:asciiTheme="minorHAnsi" w:hAnsiTheme="minorHAnsi" w:cstheme="minorHAnsi"/>
          <w:spacing w:val="8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własny</w:t>
      </w:r>
      <w:r w:rsidRPr="006F3F4A">
        <w:rPr>
          <w:rFonts w:asciiTheme="minorHAnsi" w:hAnsiTheme="minorHAnsi" w:cstheme="minorHAnsi"/>
          <w:spacing w:val="9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urządzenie</w:t>
      </w:r>
      <w:r w:rsidRPr="006F3F4A">
        <w:rPr>
          <w:rFonts w:asciiTheme="minorHAnsi" w:hAnsiTheme="minorHAnsi" w:cstheme="minorHAnsi"/>
          <w:spacing w:val="81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zastępcze</w:t>
      </w:r>
      <w:r w:rsidRPr="006F3F4A">
        <w:rPr>
          <w:rFonts w:asciiTheme="minorHAnsi" w:hAnsiTheme="minorHAnsi" w:cstheme="minorHAnsi"/>
          <w:spacing w:val="-2"/>
        </w:rPr>
        <w:t xml:space="preserve"> </w:t>
      </w:r>
      <w:r w:rsidRPr="006F3F4A">
        <w:rPr>
          <w:rFonts w:asciiTheme="minorHAnsi" w:hAnsiTheme="minorHAnsi" w:cstheme="minorHAnsi"/>
        </w:rPr>
        <w:t>o</w:t>
      </w:r>
      <w:r w:rsidRPr="006F3F4A">
        <w:rPr>
          <w:rFonts w:asciiTheme="minorHAnsi" w:hAnsiTheme="minorHAnsi" w:cstheme="minorHAnsi"/>
          <w:spacing w:val="-1"/>
        </w:rPr>
        <w:t xml:space="preserve"> parametrach</w:t>
      </w:r>
      <w:r w:rsidRPr="006F3F4A">
        <w:rPr>
          <w:rFonts w:asciiTheme="minorHAnsi" w:hAnsiTheme="minorHAnsi" w:cstheme="minorHAnsi"/>
          <w:spacing w:val="2"/>
        </w:rPr>
        <w:t xml:space="preserve"> </w:t>
      </w:r>
      <w:r w:rsidRPr="006F3F4A">
        <w:rPr>
          <w:rFonts w:asciiTheme="minorHAnsi" w:hAnsiTheme="minorHAnsi" w:cstheme="minorHAnsi"/>
        </w:rPr>
        <w:t>nie</w:t>
      </w:r>
      <w:r w:rsidRPr="006F3F4A">
        <w:rPr>
          <w:rFonts w:asciiTheme="minorHAnsi" w:hAnsiTheme="minorHAnsi" w:cstheme="minorHAnsi"/>
          <w:spacing w:val="-2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 xml:space="preserve">niższych </w:t>
      </w:r>
      <w:r w:rsidRPr="006F3F4A">
        <w:rPr>
          <w:rFonts w:asciiTheme="minorHAnsi" w:hAnsiTheme="minorHAnsi" w:cstheme="minorHAnsi"/>
        </w:rPr>
        <w:t>niż</w:t>
      </w:r>
      <w:r w:rsidRPr="006F3F4A">
        <w:rPr>
          <w:rFonts w:asciiTheme="minorHAnsi" w:hAnsiTheme="minorHAnsi" w:cstheme="minorHAnsi"/>
          <w:spacing w:val="-1"/>
        </w:rPr>
        <w:t xml:space="preserve"> przedmiot</w:t>
      </w:r>
      <w:r w:rsidRPr="006F3F4A">
        <w:rPr>
          <w:rFonts w:asciiTheme="minorHAnsi" w:hAnsiTheme="minorHAnsi" w:cstheme="minorHAnsi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dzierżawy.</w:t>
      </w:r>
    </w:p>
    <w:p w:rsidR="0047015B" w:rsidRPr="006F3F4A" w:rsidRDefault="0047015B" w:rsidP="0047015B">
      <w:pPr>
        <w:pStyle w:val="Tekstpodstawowy"/>
        <w:kinsoku w:val="0"/>
        <w:overflowPunct w:val="0"/>
        <w:spacing w:before="12"/>
        <w:rPr>
          <w:rFonts w:asciiTheme="minorHAnsi" w:hAnsiTheme="minorHAnsi" w:cstheme="minorHAnsi"/>
          <w:sz w:val="23"/>
          <w:szCs w:val="23"/>
        </w:rPr>
      </w:pPr>
    </w:p>
    <w:p w:rsidR="0047015B" w:rsidRPr="006F3F4A" w:rsidRDefault="0047015B" w:rsidP="0047015B">
      <w:pPr>
        <w:pStyle w:val="Nagwek1"/>
        <w:kinsoku w:val="0"/>
        <w:overflowPunct w:val="0"/>
        <w:ind w:left="4206" w:right="4067"/>
        <w:jc w:val="center"/>
        <w:rPr>
          <w:rFonts w:asciiTheme="minorHAnsi" w:hAnsiTheme="minorHAnsi" w:cstheme="minorHAnsi"/>
          <w:b w:val="0"/>
          <w:bCs w:val="0"/>
        </w:rPr>
      </w:pPr>
      <w:r w:rsidRPr="006F3F4A">
        <w:rPr>
          <w:rFonts w:asciiTheme="minorHAnsi" w:hAnsiTheme="minorHAnsi" w:cstheme="minorHAnsi"/>
        </w:rPr>
        <w:t>§</w:t>
      </w:r>
      <w:r w:rsidRPr="006F3F4A">
        <w:rPr>
          <w:rFonts w:asciiTheme="minorHAnsi" w:hAnsiTheme="minorHAnsi" w:cstheme="minorHAnsi"/>
          <w:spacing w:val="1"/>
        </w:rPr>
        <w:t xml:space="preserve"> </w:t>
      </w:r>
      <w:r w:rsidRPr="006F3F4A">
        <w:rPr>
          <w:rFonts w:asciiTheme="minorHAnsi" w:hAnsiTheme="minorHAnsi" w:cstheme="minorHAnsi"/>
        </w:rPr>
        <w:t>5.</w:t>
      </w:r>
    </w:p>
    <w:p w:rsidR="0047015B" w:rsidRPr="006F3F4A" w:rsidRDefault="0047015B" w:rsidP="0047015B">
      <w:pPr>
        <w:pStyle w:val="Tekstpodstawowy"/>
        <w:kinsoku w:val="0"/>
        <w:overflowPunct w:val="0"/>
        <w:ind w:left="708" w:right="114"/>
        <w:jc w:val="both"/>
        <w:rPr>
          <w:rFonts w:asciiTheme="minorHAnsi" w:hAnsiTheme="minorHAnsi" w:cstheme="minorHAnsi"/>
          <w:spacing w:val="-1"/>
        </w:rPr>
      </w:pPr>
      <w:r w:rsidRPr="006F3F4A">
        <w:rPr>
          <w:rFonts w:asciiTheme="minorHAnsi" w:hAnsiTheme="minorHAnsi" w:cstheme="minorHAnsi"/>
        </w:rPr>
        <w:t>Strony</w:t>
      </w:r>
      <w:r w:rsidRPr="006F3F4A">
        <w:rPr>
          <w:rFonts w:asciiTheme="minorHAnsi" w:hAnsiTheme="minorHAnsi" w:cstheme="minorHAnsi"/>
          <w:spacing w:val="29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ustalają,</w:t>
      </w:r>
      <w:r w:rsidRPr="006F3F4A">
        <w:rPr>
          <w:rFonts w:asciiTheme="minorHAnsi" w:hAnsiTheme="minorHAnsi" w:cstheme="minorHAnsi"/>
          <w:spacing w:val="34"/>
        </w:rPr>
        <w:t xml:space="preserve"> </w:t>
      </w:r>
      <w:r w:rsidRPr="006F3F4A">
        <w:rPr>
          <w:rFonts w:asciiTheme="minorHAnsi" w:hAnsiTheme="minorHAnsi" w:cstheme="minorHAnsi"/>
        </w:rPr>
        <w:t>że</w:t>
      </w:r>
      <w:r w:rsidRPr="006F3F4A">
        <w:rPr>
          <w:rFonts w:asciiTheme="minorHAnsi" w:hAnsiTheme="minorHAnsi" w:cstheme="minorHAnsi"/>
          <w:spacing w:val="34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czynsz</w:t>
      </w:r>
      <w:r w:rsidRPr="006F3F4A">
        <w:rPr>
          <w:rFonts w:asciiTheme="minorHAnsi" w:hAnsiTheme="minorHAnsi" w:cstheme="minorHAnsi"/>
          <w:spacing w:val="34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dzierżawny</w:t>
      </w:r>
      <w:r w:rsidRPr="006F3F4A">
        <w:rPr>
          <w:rFonts w:asciiTheme="minorHAnsi" w:hAnsiTheme="minorHAnsi" w:cstheme="minorHAnsi"/>
          <w:spacing w:val="29"/>
        </w:rPr>
        <w:t xml:space="preserve"> </w:t>
      </w:r>
      <w:r w:rsidRPr="006F3F4A">
        <w:rPr>
          <w:rFonts w:asciiTheme="minorHAnsi" w:hAnsiTheme="minorHAnsi" w:cstheme="minorHAnsi"/>
        </w:rPr>
        <w:t>w</w:t>
      </w:r>
      <w:r w:rsidRPr="006F3F4A">
        <w:rPr>
          <w:rFonts w:asciiTheme="minorHAnsi" w:hAnsiTheme="minorHAnsi" w:cstheme="minorHAnsi"/>
          <w:spacing w:val="35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wysokości</w:t>
      </w:r>
      <w:r w:rsidRPr="006F3F4A">
        <w:rPr>
          <w:rFonts w:asciiTheme="minorHAnsi" w:hAnsiTheme="minorHAnsi" w:cstheme="minorHAnsi"/>
          <w:spacing w:val="40"/>
        </w:rPr>
        <w:t xml:space="preserve"> </w:t>
      </w:r>
      <w:r w:rsidRPr="006F3F4A">
        <w:rPr>
          <w:rFonts w:asciiTheme="minorHAnsi" w:hAnsiTheme="minorHAnsi" w:cstheme="minorHAnsi"/>
        </w:rPr>
        <w:t>………………………..</w:t>
      </w:r>
      <w:r w:rsidRPr="006F3F4A">
        <w:rPr>
          <w:rFonts w:asciiTheme="minorHAnsi" w:hAnsiTheme="minorHAnsi" w:cstheme="minorHAnsi"/>
          <w:spacing w:val="32"/>
        </w:rPr>
        <w:t xml:space="preserve"> </w:t>
      </w:r>
      <w:r w:rsidRPr="006F3F4A">
        <w:rPr>
          <w:rFonts w:asciiTheme="minorHAnsi" w:hAnsiTheme="minorHAnsi" w:cstheme="minorHAnsi"/>
        </w:rPr>
        <w:t>netto</w:t>
      </w:r>
      <w:r w:rsidRPr="006F3F4A">
        <w:rPr>
          <w:rFonts w:asciiTheme="minorHAnsi" w:hAnsiTheme="minorHAnsi" w:cstheme="minorHAnsi"/>
          <w:spacing w:val="35"/>
        </w:rPr>
        <w:t xml:space="preserve"> </w:t>
      </w:r>
      <w:r w:rsidRPr="006F3F4A">
        <w:rPr>
          <w:rFonts w:asciiTheme="minorHAnsi" w:hAnsiTheme="minorHAnsi" w:cstheme="minorHAnsi"/>
        </w:rPr>
        <w:t>+</w:t>
      </w:r>
      <w:r w:rsidRPr="006F3F4A">
        <w:rPr>
          <w:rFonts w:asciiTheme="minorHAnsi" w:hAnsiTheme="minorHAnsi" w:cstheme="minorHAnsi"/>
          <w:spacing w:val="33"/>
        </w:rPr>
        <w:t xml:space="preserve"> </w:t>
      </w:r>
      <w:r w:rsidRPr="006F3F4A">
        <w:rPr>
          <w:rFonts w:asciiTheme="minorHAnsi" w:hAnsiTheme="minorHAnsi" w:cstheme="minorHAnsi"/>
        </w:rPr>
        <w:t>23</w:t>
      </w:r>
      <w:r w:rsidRPr="006F3F4A">
        <w:rPr>
          <w:rFonts w:asciiTheme="minorHAnsi" w:hAnsiTheme="minorHAnsi" w:cstheme="minorHAnsi"/>
          <w:spacing w:val="31"/>
        </w:rPr>
        <w:t xml:space="preserve"> </w:t>
      </w:r>
      <w:r w:rsidRPr="006F3F4A">
        <w:rPr>
          <w:rFonts w:asciiTheme="minorHAnsi" w:hAnsiTheme="minorHAnsi" w:cstheme="minorHAnsi"/>
        </w:rPr>
        <w:t>%</w:t>
      </w:r>
      <w:r w:rsidRPr="006F3F4A">
        <w:rPr>
          <w:rFonts w:asciiTheme="minorHAnsi" w:hAnsiTheme="minorHAnsi" w:cstheme="minorHAnsi"/>
          <w:spacing w:val="35"/>
        </w:rPr>
        <w:t xml:space="preserve"> </w:t>
      </w:r>
      <w:r w:rsidRPr="006F3F4A">
        <w:rPr>
          <w:rFonts w:asciiTheme="minorHAnsi" w:hAnsiTheme="minorHAnsi" w:cstheme="minorHAnsi"/>
        </w:rPr>
        <w:t>VAT</w:t>
      </w:r>
      <w:r w:rsidRPr="006F3F4A">
        <w:rPr>
          <w:rFonts w:asciiTheme="minorHAnsi" w:hAnsiTheme="minorHAnsi" w:cstheme="minorHAnsi"/>
          <w:spacing w:val="34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miesięcznie.</w:t>
      </w:r>
      <w:r w:rsidRPr="006F3F4A">
        <w:rPr>
          <w:rFonts w:asciiTheme="minorHAnsi" w:hAnsiTheme="minorHAnsi" w:cstheme="minorHAnsi"/>
          <w:spacing w:val="45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Dzierżawca</w:t>
      </w:r>
      <w:r w:rsidRPr="006F3F4A">
        <w:rPr>
          <w:rFonts w:asciiTheme="minorHAnsi" w:hAnsiTheme="minorHAnsi" w:cstheme="minorHAnsi"/>
          <w:spacing w:val="-4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będzie</w:t>
      </w:r>
      <w:r w:rsidRPr="006F3F4A">
        <w:rPr>
          <w:rFonts w:asciiTheme="minorHAnsi" w:hAnsiTheme="minorHAnsi" w:cstheme="minorHAnsi"/>
          <w:spacing w:val="-4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płacił</w:t>
      </w:r>
      <w:r w:rsidRPr="006F3F4A">
        <w:rPr>
          <w:rFonts w:asciiTheme="minorHAnsi" w:hAnsiTheme="minorHAnsi" w:cstheme="minorHAnsi"/>
          <w:spacing w:val="49"/>
        </w:rPr>
        <w:t xml:space="preserve"> </w:t>
      </w:r>
      <w:r w:rsidRPr="006F3F4A">
        <w:rPr>
          <w:rFonts w:asciiTheme="minorHAnsi" w:hAnsiTheme="minorHAnsi" w:cstheme="minorHAnsi"/>
        </w:rPr>
        <w:t>na</w:t>
      </w:r>
      <w:r w:rsidRPr="006F3F4A">
        <w:rPr>
          <w:rFonts w:asciiTheme="minorHAnsi" w:hAnsiTheme="minorHAnsi" w:cstheme="minorHAnsi"/>
          <w:spacing w:val="-2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podstawie</w:t>
      </w:r>
      <w:r w:rsidRPr="006F3F4A">
        <w:rPr>
          <w:rFonts w:asciiTheme="minorHAnsi" w:hAnsiTheme="minorHAnsi" w:cstheme="minorHAnsi"/>
          <w:spacing w:val="-4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faktury</w:t>
      </w:r>
      <w:r w:rsidRPr="006F3F4A">
        <w:rPr>
          <w:rFonts w:asciiTheme="minorHAnsi" w:hAnsiTheme="minorHAnsi" w:cstheme="minorHAnsi"/>
          <w:spacing w:val="-2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 xml:space="preserve">VAT, </w:t>
      </w:r>
      <w:r w:rsidRPr="006F3F4A">
        <w:rPr>
          <w:rFonts w:asciiTheme="minorHAnsi" w:hAnsiTheme="minorHAnsi" w:cstheme="minorHAnsi"/>
        </w:rPr>
        <w:t>w</w:t>
      </w:r>
      <w:r w:rsidRPr="006F3F4A">
        <w:rPr>
          <w:rFonts w:asciiTheme="minorHAnsi" w:hAnsiTheme="minorHAnsi" w:cstheme="minorHAnsi"/>
          <w:spacing w:val="-3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 xml:space="preserve">terminie 30 </w:t>
      </w:r>
      <w:r w:rsidRPr="006F3F4A">
        <w:rPr>
          <w:rFonts w:asciiTheme="minorHAnsi" w:hAnsiTheme="minorHAnsi" w:cstheme="minorHAnsi"/>
          <w:spacing w:val="-1"/>
        </w:rPr>
        <w:lastRenderedPageBreak/>
        <w:t>dni</w:t>
      </w:r>
      <w:r w:rsidRPr="006F3F4A">
        <w:rPr>
          <w:rFonts w:asciiTheme="minorHAnsi" w:hAnsiTheme="minorHAnsi" w:cstheme="minorHAnsi"/>
          <w:spacing w:val="-2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od daty</w:t>
      </w:r>
      <w:r w:rsidRPr="006F3F4A">
        <w:rPr>
          <w:rFonts w:asciiTheme="minorHAnsi" w:hAnsiTheme="minorHAnsi" w:cstheme="minorHAnsi"/>
          <w:spacing w:val="-3"/>
        </w:rPr>
        <w:t xml:space="preserve"> </w:t>
      </w:r>
      <w:r w:rsidRPr="006F3F4A">
        <w:rPr>
          <w:rFonts w:asciiTheme="minorHAnsi" w:hAnsiTheme="minorHAnsi" w:cstheme="minorHAnsi"/>
        </w:rPr>
        <w:t>jej</w:t>
      </w:r>
      <w:r w:rsidRPr="006F3F4A">
        <w:rPr>
          <w:rFonts w:asciiTheme="minorHAnsi" w:hAnsiTheme="minorHAnsi" w:cstheme="minorHAnsi"/>
          <w:spacing w:val="-2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otrzymania,</w:t>
      </w:r>
      <w:r w:rsidRPr="006F3F4A">
        <w:rPr>
          <w:rFonts w:asciiTheme="minorHAnsi" w:hAnsiTheme="minorHAnsi" w:cstheme="minorHAnsi"/>
          <w:spacing w:val="85"/>
        </w:rPr>
        <w:t xml:space="preserve"> </w:t>
      </w:r>
      <w:r w:rsidRPr="006F3F4A">
        <w:rPr>
          <w:rFonts w:asciiTheme="minorHAnsi" w:hAnsiTheme="minorHAnsi" w:cstheme="minorHAnsi"/>
        </w:rPr>
        <w:t>przelewem</w:t>
      </w:r>
      <w:r w:rsidRPr="006F3F4A">
        <w:rPr>
          <w:rFonts w:asciiTheme="minorHAnsi" w:hAnsiTheme="minorHAnsi" w:cstheme="minorHAnsi"/>
          <w:spacing w:val="-2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bankowym</w:t>
      </w:r>
      <w:r w:rsidRPr="006F3F4A">
        <w:rPr>
          <w:rFonts w:asciiTheme="minorHAnsi" w:hAnsiTheme="minorHAnsi" w:cstheme="minorHAnsi"/>
          <w:spacing w:val="-3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na rachunek Wydzierżawiającego</w:t>
      </w:r>
      <w:r w:rsidRPr="006F3F4A">
        <w:rPr>
          <w:rFonts w:asciiTheme="minorHAnsi" w:hAnsiTheme="minorHAnsi" w:cstheme="minorHAnsi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wskazany na fakturze</w:t>
      </w:r>
      <w:r w:rsidRPr="006F3F4A">
        <w:rPr>
          <w:rFonts w:asciiTheme="minorHAnsi" w:hAnsiTheme="minorHAnsi" w:cstheme="minorHAnsi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VAT.</w:t>
      </w:r>
    </w:p>
    <w:p w:rsidR="0047015B" w:rsidRPr="006F3F4A" w:rsidRDefault="0047015B" w:rsidP="0047015B">
      <w:pPr>
        <w:pStyle w:val="Nagwek1"/>
        <w:kinsoku w:val="0"/>
        <w:overflowPunct w:val="0"/>
        <w:ind w:right="4067"/>
        <w:jc w:val="center"/>
        <w:rPr>
          <w:rFonts w:asciiTheme="minorHAnsi" w:hAnsiTheme="minorHAnsi" w:cstheme="minorHAnsi"/>
          <w:b w:val="0"/>
          <w:bCs w:val="0"/>
        </w:rPr>
      </w:pPr>
      <w:r w:rsidRPr="006F3F4A">
        <w:rPr>
          <w:rFonts w:asciiTheme="minorHAnsi" w:hAnsiTheme="minorHAnsi" w:cstheme="minorHAnsi"/>
        </w:rPr>
        <w:t>§</w:t>
      </w:r>
      <w:r w:rsidRPr="006F3F4A">
        <w:rPr>
          <w:rFonts w:asciiTheme="minorHAnsi" w:hAnsiTheme="minorHAnsi" w:cstheme="minorHAnsi"/>
          <w:spacing w:val="1"/>
        </w:rPr>
        <w:t xml:space="preserve"> </w:t>
      </w:r>
      <w:r w:rsidRPr="006F3F4A">
        <w:rPr>
          <w:rFonts w:asciiTheme="minorHAnsi" w:hAnsiTheme="minorHAnsi" w:cstheme="minorHAnsi"/>
        </w:rPr>
        <w:t>6.</w:t>
      </w:r>
    </w:p>
    <w:p w:rsidR="0047015B" w:rsidRPr="006F3F4A" w:rsidRDefault="0047015B" w:rsidP="0047015B">
      <w:pPr>
        <w:pStyle w:val="Tekstpodstawowy"/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837"/>
        </w:tabs>
        <w:suppressAutoHyphens w:val="0"/>
        <w:kinsoku w:val="0"/>
        <w:overflowPunct w:val="0"/>
        <w:autoSpaceDE w:val="0"/>
        <w:autoSpaceDN w:val="0"/>
        <w:adjustRightInd w:val="0"/>
        <w:spacing w:after="0" w:line="293" w:lineRule="exact"/>
        <w:rPr>
          <w:rFonts w:asciiTheme="minorHAnsi" w:hAnsiTheme="minorHAnsi" w:cstheme="minorHAnsi"/>
          <w:spacing w:val="-1"/>
        </w:rPr>
      </w:pPr>
      <w:r w:rsidRPr="006F3F4A">
        <w:rPr>
          <w:rFonts w:asciiTheme="minorHAnsi" w:hAnsiTheme="minorHAnsi" w:cstheme="minorHAnsi"/>
        </w:rPr>
        <w:t>Umowa</w:t>
      </w:r>
      <w:r w:rsidRPr="006F3F4A">
        <w:rPr>
          <w:rFonts w:asciiTheme="minorHAnsi" w:hAnsiTheme="minorHAnsi" w:cstheme="minorHAnsi"/>
          <w:spacing w:val="-2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została zawarta</w:t>
      </w:r>
      <w:r w:rsidRPr="006F3F4A">
        <w:rPr>
          <w:rFonts w:asciiTheme="minorHAnsi" w:hAnsiTheme="minorHAnsi" w:cstheme="minorHAnsi"/>
          <w:spacing w:val="51"/>
        </w:rPr>
        <w:t xml:space="preserve"> </w:t>
      </w:r>
      <w:r w:rsidRPr="006F3F4A">
        <w:rPr>
          <w:rFonts w:asciiTheme="minorHAnsi" w:hAnsiTheme="minorHAnsi" w:cstheme="minorHAnsi"/>
        </w:rPr>
        <w:t xml:space="preserve">na </w:t>
      </w:r>
      <w:r w:rsidRPr="006F3F4A">
        <w:rPr>
          <w:rFonts w:asciiTheme="minorHAnsi" w:hAnsiTheme="minorHAnsi" w:cstheme="minorHAnsi"/>
          <w:spacing w:val="-1"/>
        </w:rPr>
        <w:t>czas</w:t>
      </w:r>
      <w:r w:rsidRPr="006F3F4A">
        <w:rPr>
          <w:rFonts w:asciiTheme="minorHAnsi" w:hAnsiTheme="minorHAnsi" w:cstheme="minorHAnsi"/>
          <w:spacing w:val="-2"/>
        </w:rPr>
        <w:t xml:space="preserve"> 1</w:t>
      </w:r>
      <w:r w:rsidR="006F3F4A" w:rsidRPr="006F3F4A">
        <w:rPr>
          <w:rFonts w:asciiTheme="minorHAnsi" w:hAnsiTheme="minorHAnsi" w:cstheme="minorHAnsi"/>
          <w:spacing w:val="-2"/>
        </w:rPr>
        <w:t>2</w:t>
      </w:r>
      <w:r w:rsidRPr="006F3F4A">
        <w:rPr>
          <w:rFonts w:asciiTheme="minorHAnsi" w:hAnsiTheme="minorHAnsi" w:cstheme="minorHAnsi"/>
          <w:spacing w:val="-1"/>
        </w:rPr>
        <w:t xml:space="preserve"> miesięcy</w:t>
      </w:r>
      <w:r w:rsidRPr="006F3F4A">
        <w:rPr>
          <w:rFonts w:asciiTheme="minorHAnsi" w:hAnsiTheme="minorHAnsi" w:cstheme="minorHAnsi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od daty</w:t>
      </w:r>
      <w:r w:rsidRPr="006F3F4A">
        <w:rPr>
          <w:rFonts w:asciiTheme="minorHAnsi" w:hAnsiTheme="minorHAnsi" w:cstheme="minorHAnsi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podpisania</w:t>
      </w:r>
      <w:r w:rsidRPr="006F3F4A">
        <w:rPr>
          <w:rFonts w:asciiTheme="minorHAnsi" w:hAnsiTheme="minorHAnsi" w:cstheme="minorHAnsi"/>
          <w:spacing w:val="-2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umowy.</w:t>
      </w:r>
    </w:p>
    <w:p w:rsidR="0047015B" w:rsidRPr="006F3F4A" w:rsidRDefault="0047015B" w:rsidP="0047015B">
      <w:pPr>
        <w:pStyle w:val="Tekstpodstawowy"/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837"/>
        </w:tabs>
        <w:suppressAutoHyphens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6F3F4A">
        <w:rPr>
          <w:rFonts w:asciiTheme="minorHAnsi" w:hAnsiTheme="minorHAnsi" w:cstheme="minorHAnsi"/>
          <w:spacing w:val="-1"/>
        </w:rPr>
        <w:t xml:space="preserve">Wydzierżawiający </w:t>
      </w:r>
      <w:r w:rsidRPr="006F3F4A">
        <w:rPr>
          <w:rFonts w:asciiTheme="minorHAnsi" w:hAnsiTheme="minorHAnsi" w:cstheme="minorHAnsi"/>
        </w:rPr>
        <w:t>ma</w:t>
      </w:r>
      <w:r w:rsidRPr="006F3F4A">
        <w:rPr>
          <w:rFonts w:asciiTheme="minorHAnsi" w:hAnsiTheme="minorHAnsi" w:cstheme="minorHAnsi"/>
          <w:spacing w:val="53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prawo</w:t>
      </w:r>
      <w:r w:rsidRPr="006F3F4A">
        <w:rPr>
          <w:rFonts w:asciiTheme="minorHAnsi" w:hAnsiTheme="minorHAnsi" w:cstheme="minorHAnsi"/>
          <w:spacing w:val="1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rozwiązać</w:t>
      </w:r>
      <w:r w:rsidRPr="006F3F4A">
        <w:rPr>
          <w:rFonts w:asciiTheme="minorHAnsi" w:hAnsiTheme="minorHAnsi" w:cstheme="minorHAnsi"/>
          <w:spacing w:val="-2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umowę ze</w:t>
      </w:r>
      <w:r w:rsidRPr="006F3F4A">
        <w:rPr>
          <w:rFonts w:asciiTheme="minorHAnsi" w:hAnsiTheme="minorHAnsi" w:cstheme="minorHAnsi"/>
          <w:spacing w:val="1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skutkiem natychmiastowym</w:t>
      </w:r>
      <w:r w:rsidRPr="006F3F4A">
        <w:rPr>
          <w:rFonts w:asciiTheme="minorHAnsi" w:hAnsiTheme="minorHAnsi" w:cstheme="minorHAnsi"/>
        </w:rPr>
        <w:t xml:space="preserve"> :</w:t>
      </w:r>
    </w:p>
    <w:p w:rsidR="0047015B" w:rsidRPr="006F3F4A" w:rsidRDefault="0047015B" w:rsidP="0047015B">
      <w:pPr>
        <w:pStyle w:val="Tekstpodstawowy"/>
        <w:kinsoku w:val="0"/>
        <w:overflowPunct w:val="0"/>
        <w:spacing w:before="37"/>
        <w:ind w:firstLine="476"/>
        <w:rPr>
          <w:rFonts w:asciiTheme="minorHAnsi" w:hAnsiTheme="minorHAnsi" w:cstheme="minorHAnsi"/>
          <w:spacing w:val="-1"/>
        </w:rPr>
      </w:pPr>
      <w:r w:rsidRPr="006F3F4A">
        <w:rPr>
          <w:rFonts w:asciiTheme="minorHAnsi" w:hAnsiTheme="minorHAnsi" w:cstheme="minorHAnsi"/>
        </w:rPr>
        <w:t>a/</w:t>
      </w:r>
      <w:r w:rsidRPr="006F3F4A">
        <w:rPr>
          <w:rFonts w:asciiTheme="minorHAnsi" w:hAnsiTheme="minorHAnsi" w:cstheme="minorHAnsi"/>
          <w:spacing w:val="49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jeżeli</w:t>
      </w:r>
      <w:r w:rsidRPr="006F3F4A">
        <w:rPr>
          <w:rFonts w:asciiTheme="minorHAnsi" w:hAnsiTheme="minorHAnsi" w:cstheme="minorHAnsi"/>
          <w:spacing w:val="48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Dzierżawca</w:t>
      </w:r>
      <w:r w:rsidRPr="006F3F4A">
        <w:rPr>
          <w:rFonts w:asciiTheme="minorHAnsi" w:hAnsiTheme="minorHAnsi" w:cstheme="minorHAnsi"/>
          <w:spacing w:val="46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będzie</w:t>
      </w:r>
      <w:r w:rsidRPr="006F3F4A">
        <w:rPr>
          <w:rFonts w:asciiTheme="minorHAnsi" w:hAnsiTheme="minorHAnsi" w:cstheme="minorHAnsi"/>
          <w:spacing w:val="46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wykorzystywał</w:t>
      </w:r>
      <w:r w:rsidRPr="006F3F4A">
        <w:rPr>
          <w:rFonts w:asciiTheme="minorHAnsi" w:hAnsiTheme="minorHAnsi" w:cstheme="minorHAnsi"/>
          <w:spacing w:val="49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przedmiot</w:t>
      </w:r>
      <w:r w:rsidRPr="006F3F4A">
        <w:rPr>
          <w:rFonts w:asciiTheme="minorHAnsi" w:hAnsiTheme="minorHAnsi" w:cstheme="minorHAnsi"/>
          <w:spacing w:val="49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dzierżawy</w:t>
      </w:r>
      <w:r w:rsidRPr="006F3F4A">
        <w:rPr>
          <w:rFonts w:asciiTheme="minorHAnsi" w:hAnsiTheme="minorHAnsi" w:cstheme="minorHAnsi"/>
          <w:spacing w:val="47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niezgodnie</w:t>
      </w:r>
      <w:r w:rsidRPr="006F3F4A">
        <w:rPr>
          <w:rFonts w:asciiTheme="minorHAnsi" w:hAnsiTheme="minorHAnsi" w:cstheme="minorHAnsi"/>
          <w:spacing w:val="46"/>
        </w:rPr>
        <w:t xml:space="preserve"> </w:t>
      </w:r>
      <w:r w:rsidRPr="006F3F4A">
        <w:rPr>
          <w:rFonts w:asciiTheme="minorHAnsi" w:hAnsiTheme="minorHAnsi" w:cstheme="minorHAnsi"/>
        </w:rPr>
        <w:t>z</w:t>
      </w:r>
      <w:r w:rsidRPr="006F3F4A">
        <w:rPr>
          <w:rFonts w:asciiTheme="minorHAnsi" w:hAnsiTheme="minorHAnsi" w:cstheme="minorHAnsi"/>
          <w:spacing w:val="50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jego</w:t>
      </w:r>
    </w:p>
    <w:p w:rsidR="0047015B" w:rsidRPr="006F3F4A" w:rsidRDefault="0047015B" w:rsidP="0047015B">
      <w:pPr>
        <w:pStyle w:val="Tekstpodstawowy"/>
        <w:kinsoku w:val="0"/>
        <w:overflowPunct w:val="0"/>
        <w:ind w:left="824"/>
        <w:rPr>
          <w:rFonts w:asciiTheme="minorHAnsi" w:hAnsiTheme="minorHAnsi" w:cstheme="minorHAnsi"/>
        </w:rPr>
      </w:pPr>
      <w:r w:rsidRPr="006F3F4A">
        <w:rPr>
          <w:rFonts w:asciiTheme="minorHAnsi" w:hAnsiTheme="minorHAnsi" w:cstheme="minorHAnsi"/>
          <w:spacing w:val="-1"/>
        </w:rPr>
        <w:t>przeznaczeniem,</w:t>
      </w:r>
    </w:p>
    <w:p w:rsidR="0047015B" w:rsidRPr="006F3F4A" w:rsidRDefault="0047015B" w:rsidP="0047015B">
      <w:pPr>
        <w:pStyle w:val="Tekstpodstawowy"/>
        <w:kinsoku w:val="0"/>
        <w:overflowPunct w:val="0"/>
        <w:spacing w:before="2"/>
        <w:ind w:firstLine="476"/>
        <w:rPr>
          <w:rFonts w:asciiTheme="minorHAnsi" w:hAnsiTheme="minorHAnsi" w:cstheme="minorHAnsi"/>
        </w:rPr>
      </w:pPr>
      <w:r w:rsidRPr="006F3F4A">
        <w:rPr>
          <w:rFonts w:asciiTheme="minorHAnsi" w:hAnsiTheme="minorHAnsi" w:cstheme="minorHAnsi"/>
        </w:rPr>
        <w:t>b/</w:t>
      </w:r>
      <w:r w:rsidRPr="006F3F4A">
        <w:rPr>
          <w:rFonts w:asciiTheme="minorHAnsi" w:hAnsiTheme="minorHAnsi" w:cstheme="minorHAnsi"/>
          <w:spacing w:val="1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gdy</w:t>
      </w:r>
      <w:r w:rsidRPr="006F3F4A">
        <w:rPr>
          <w:rFonts w:asciiTheme="minorHAnsi" w:hAnsiTheme="minorHAnsi" w:cstheme="minorHAnsi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zaległość</w:t>
      </w:r>
      <w:r w:rsidRPr="006F3F4A">
        <w:rPr>
          <w:rFonts w:asciiTheme="minorHAnsi" w:hAnsiTheme="minorHAnsi" w:cstheme="minorHAnsi"/>
          <w:spacing w:val="-2"/>
        </w:rPr>
        <w:t xml:space="preserve"> </w:t>
      </w:r>
      <w:r w:rsidRPr="006F3F4A">
        <w:rPr>
          <w:rFonts w:asciiTheme="minorHAnsi" w:hAnsiTheme="minorHAnsi" w:cstheme="minorHAnsi"/>
        </w:rPr>
        <w:t>w</w:t>
      </w:r>
      <w:r w:rsidRPr="006F3F4A">
        <w:rPr>
          <w:rFonts w:asciiTheme="minorHAnsi" w:hAnsiTheme="minorHAnsi" w:cstheme="minorHAnsi"/>
          <w:spacing w:val="1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regulowaniu płatności</w:t>
      </w:r>
      <w:r w:rsidRPr="006F3F4A">
        <w:rPr>
          <w:rFonts w:asciiTheme="minorHAnsi" w:hAnsiTheme="minorHAnsi" w:cstheme="minorHAnsi"/>
          <w:spacing w:val="-2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przez</w:t>
      </w:r>
      <w:r w:rsidRPr="006F3F4A">
        <w:rPr>
          <w:rFonts w:asciiTheme="minorHAnsi" w:hAnsiTheme="minorHAnsi" w:cstheme="minorHAnsi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Dzierżawcę przekroczy</w:t>
      </w:r>
      <w:r w:rsidRPr="006F3F4A">
        <w:rPr>
          <w:rFonts w:asciiTheme="minorHAnsi" w:hAnsiTheme="minorHAnsi" w:cstheme="minorHAnsi"/>
          <w:spacing w:val="52"/>
        </w:rPr>
        <w:t xml:space="preserve"> </w:t>
      </w:r>
      <w:r w:rsidRPr="006F3F4A">
        <w:rPr>
          <w:rFonts w:asciiTheme="minorHAnsi" w:hAnsiTheme="minorHAnsi" w:cstheme="minorHAnsi"/>
        </w:rPr>
        <w:t>30</w:t>
      </w:r>
      <w:r w:rsidRPr="006F3F4A">
        <w:rPr>
          <w:rFonts w:asciiTheme="minorHAnsi" w:hAnsiTheme="minorHAnsi" w:cstheme="minorHAnsi"/>
          <w:spacing w:val="-1"/>
        </w:rPr>
        <w:t xml:space="preserve"> </w:t>
      </w:r>
      <w:r w:rsidRPr="006F3F4A">
        <w:rPr>
          <w:rFonts w:asciiTheme="minorHAnsi" w:hAnsiTheme="minorHAnsi" w:cstheme="minorHAnsi"/>
        </w:rPr>
        <w:t>dni.</w:t>
      </w:r>
    </w:p>
    <w:p w:rsidR="0047015B" w:rsidRPr="006F3F4A" w:rsidRDefault="0047015B" w:rsidP="0047015B">
      <w:pPr>
        <w:pStyle w:val="Tekstpodstawowy"/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837"/>
        </w:tabs>
        <w:suppressAutoHyphens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pacing w:val="-1"/>
        </w:rPr>
      </w:pPr>
      <w:r w:rsidRPr="006F3F4A">
        <w:rPr>
          <w:rFonts w:asciiTheme="minorHAnsi" w:hAnsiTheme="minorHAnsi" w:cstheme="minorHAnsi"/>
          <w:spacing w:val="-1"/>
        </w:rPr>
        <w:t>Dzierżawca</w:t>
      </w:r>
      <w:r w:rsidRPr="006F3F4A">
        <w:rPr>
          <w:rFonts w:asciiTheme="minorHAnsi" w:hAnsiTheme="minorHAnsi" w:cstheme="minorHAnsi"/>
          <w:spacing w:val="-2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może</w:t>
      </w:r>
      <w:r w:rsidRPr="006F3F4A">
        <w:rPr>
          <w:rFonts w:asciiTheme="minorHAnsi" w:hAnsiTheme="minorHAnsi" w:cstheme="minorHAnsi"/>
          <w:spacing w:val="1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rozwiązać</w:t>
      </w:r>
      <w:r w:rsidRPr="006F3F4A">
        <w:rPr>
          <w:rFonts w:asciiTheme="minorHAnsi" w:hAnsiTheme="minorHAnsi" w:cstheme="minorHAnsi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umowę</w:t>
      </w:r>
      <w:r w:rsidRPr="006F3F4A">
        <w:rPr>
          <w:rFonts w:asciiTheme="minorHAnsi" w:hAnsiTheme="minorHAnsi" w:cstheme="minorHAnsi"/>
          <w:spacing w:val="-2"/>
        </w:rPr>
        <w:t xml:space="preserve"> </w:t>
      </w:r>
      <w:r w:rsidRPr="006F3F4A">
        <w:rPr>
          <w:rFonts w:asciiTheme="minorHAnsi" w:hAnsiTheme="minorHAnsi" w:cstheme="minorHAnsi"/>
        </w:rPr>
        <w:t>w</w:t>
      </w:r>
      <w:r w:rsidRPr="006F3F4A">
        <w:rPr>
          <w:rFonts w:asciiTheme="minorHAnsi" w:hAnsiTheme="minorHAnsi" w:cstheme="minorHAnsi"/>
          <w:spacing w:val="-1"/>
        </w:rPr>
        <w:t xml:space="preserve"> trybie natychmiastowym</w:t>
      </w:r>
      <w:r w:rsidRPr="006F3F4A">
        <w:rPr>
          <w:rFonts w:asciiTheme="minorHAnsi" w:hAnsiTheme="minorHAnsi" w:cstheme="minorHAnsi"/>
        </w:rPr>
        <w:t xml:space="preserve"> w </w:t>
      </w:r>
      <w:r w:rsidRPr="006F3F4A">
        <w:rPr>
          <w:rFonts w:asciiTheme="minorHAnsi" w:hAnsiTheme="minorHAnsi" w:cstheme="minorHAnsi"/>
          <w:spacing w:val="-1"/>
        </w:rPr>
        <w:t>przypadku:</w:t>
      </w:r>
    </w:p>
    <w:p w:rsidR="0047015B" w:rsidRPr="006F3F4A" w:rsidRDefault="0047015B" w:rsidP="0047015B">
      <w:pPr>
        <w:pStyle w:val="Tekstpodstawowy"/>
        <w:kinsoku w:val="0"/>
        <w:overflowPunct w:val="0"/>
        <w:ind w:left="476" w:right="120"/>
        <w:rPr>
          <w:rFonts w:asciiTheme="minorHAnsi" w:hAnsiTheme="minorHAnsi" w:cstheme="minorHAnsi"/>
          <w:spacing w:val="-1"/>
        </w:rPr>
      </w:pPr>
      <w:r w:rsidRPr="006F3F4A">
        <w:rPr>
          <w:rFonts w:asciiTheme="minorHAnsi" w:hAnsiTheme="minorHAnsi" w:cstheme="minorHAnsi"/>
        </w:rPr>
        <w:t>a/</w:t>
      </w:r>
      <w:r w:rsidRPr="006F3F4A">
        <w:rPr>
          <w:rFonts w:asciiTheme="minorHAnsi" w:hAnsiTheme="minorHAnsi" w:cstheme="minorHAnsi"/>
          <w:spacing w:val="35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gdy</w:t>
      </w:r>
      <w:r w:rsidRPr="006F3F4A">
        <w:rPr>
          <w:rFonts w:asciiTheme="minorHAnsi" w:hAnsiTheme="minorHAnsi" w:cstheme="minorHAnsi"/>
          <w:spacing w:val="33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Wydzierżawiający</w:t>
      </w:r>
      <w:r w:rsidRPr="006F3F4A">
        <w:rPr>
          <w:rFonts w:asciiTheme="minorHAnsi" w:hAnsiTheme="minorHAnsi" w:cstheme="minorHAnsi"/>
          <w:spacing w:val="33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co</w:t>
      </w:r>
      <w:r w:rsidRPr="006F3F4A">
        <w:rPr>
          <w:rFonts w:asciiTheme="minorHAnsi" w:hAnsiTheme="minorHAnsi" w:cstheme="minorHAnsi"/>
          <w:spacing w:val="32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najmniej</w:t>
      </w:r>
      <w:r w:rsidRPr="006F3F4A">
        <w:rPr>
          <w:rFonts w:asciiTheme="minorHAnsi" w:hAnsiTheme="minorHAnsi" w:cstheme="minorHAnsi"/>
          <w:spacing w:val="36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dwukrotnie</w:t>
      </w:r>
      <w:r w:rsidRPr="006F3F4A">
        <w:rPr>
          <w:rFonts w:asciiTheme="minorHAnsi" w:hAnsiTheme="minorHAnsi" w:cstheme="minorHAnsi"/>
          <w:spacing w:val="32"/>
        </w:rPr>
        <w:t xml:space="preserve"> </w:t>
      </w:r>
      <w:r w:rsidRPr="006F3F4A">
        <w:rPr>
          <w:rFonts w:asciiTheme="minorHAnsi" w:hAnsiTheme="minorHAnsi" w:cstheme="minorHAnsi"/>
        </w:rPr>
        <w:t>dopuści</w:t>
      </w:r>
      <w:r w:rsidRPr="006F3F4A">
        <w:rPr>
          <w:rFonts w:asciiTheme="minorHAnsi" w:hAnsiTheme="minorHAnsi" w:cstheme="minorHAnsi"/>
          <w:spacing w:val="33"/>
        </w:rPr>
        <w:t xml:space="preserve"> </w:t>
      </w:r>
      <w:r w:rsidRPr="006F3F4A">
        <w:rPr>
          <w:rFonts w:asciiTheme="minorHAnsi" w:hAnsiTheme="minorHAnsi" w:cstheme="minorHAnsi"/>
        </w:rPr>
        <w:t>się</w:t>
      </w:r>
      <w:r w:rsidRPr="006F3F4A">
        <w:rPr>
          <w:rFonts w:asciiTheme="minorHAnsi" w:hAnsiTheme="minorHAnsi" w:cstheme="minorHAnsi"/>
          <w:spacing w:val="29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zwłoki</w:t>
      </w:r>
      <w:r w:rsidRPr="006F3F4A">
        <w:rPr>
          <w:rFonts w:asciiTheme="minorHAnsi" w:hAnsiTheme="minorHAnsi" w:cstheme="minorHAnsi"/>
          <w:spacing w:val="32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przy</w:t>
      </w:r>
      <w:r w:rsidRPr="006F3F4A">
        <w:rPr>
          <w:rFonts w:asciiTheme="minorHAnsi" w:hAnsiTheme="minorHAnsi" w:cstheme="minorHAnsi"/>
          <w:spacing w:val="33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usuwaniu</w:t>
      </w:r>
      <w:r w:rsidRPr="006F3F4A">
        <w:rPr>
          <w:rFonts w:asciiTheme="minorHAnsi" w:hAnsiTheme="minorHAnsi" w:cstheme="minorHAnsi"/>
          <w:spacing w:val="51"/>
        </w:rPr>
        <w:t xml:space="preserve"> </w:t>
      </w:r>
      <w:r w:rsidRPr="006F3F4A">
        <w:rPr>
          <w:rFonts w:asciiTheme="minorHAnsi" w:hAnsiTheme="minorHAnsi" w:cstheme="minorHAnsi"/>
        </w:rPr>
        <w:t>awarii</w:t>
      </w:r>
      <w:r w:rsidRPr="006F3F4A">
        <w:rPr>
          <w:rFonts w:asciiTheme="minorHAnsi" w:hAnsiTheme="minorHAnsi" w:cstheme="minorHAnsi"/>
          <w:spacing w:val="53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przedmiotu dzierżawy,</w:t>
      </w:r>
    </w:p>
    <w:p w:rsidR="0047015B" w:rsidRPr="006F3F4A" w:rsidRDefault="0047015B" w:rsidP="0047015B">
      <w:pPr>
        <w:pStyle w:val="Tekstpodstawowy"/>
        <w:kinsoku w:val="0"/>
        <w:overflowPunct w:val="0"/>
        <w:ind w:left="476" w:right="352"/>
        <w:rPr>
          <w:rFonts w:asciiTheme="minorHAnsi" w:hAnsiTheme="minorHAnsi" w:cstheme="minorHAnsi"/>
          <w:spacing w:val="83"/>
        </w:rPr>
      </w:pPr>
      <w:r w:rsidRPr="006F3F4A">
        <w:rPr>
          <w:rFonts w:asciiTheme="minorHAnsi" w:hAnsiTheme="minorHAnsi" w:cstheme="minorHAnsi"/>
        </w:rPr>
        <w:t>b/</w:t>
      </w:r>
      <w:r w:rsidRPr="006F3F4A">
        <w:rPr>
          <w:rFonts w:asciiTheme="minorHAnsi" w:hAnsiTheme="minorHAnsi" w:cstheme="minorHAnsi"/>
          <w:spacing w:val="-1"/>
        </w:rPr>
        <w:t xml:space="preserve"> przestoju przedmiotu</w:t>
      </w:r>
      <w:r w:rsidRPr="006F3F4A">
        <w:rPr>
          <w:rFonts w:asciiTheme="minorHAnsi" w:hAnsiTheme="minorHAnsi" w:cstheme="minorHAnsi"/>
          <w:spacing w:val="-3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dzierżawy</w:t>
      </w:r>
      <w:r w:rsidRPr="006F3F4A">
        <w:rPr>
          <w:rFonts w:asciiTheme="minorHAnsi" w:hAnsiTheme="minorHAnsi" w:cstheme="minorHAnsi"/>
          <w:spacing w:val="-3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powyżej</w:t>
      </w:r>
      <w:r w:rsidRPr="006F3F4A">
        <w:rPr>
          <w:rFonts w:asciiTheme="minorHAnsi" w:hAnsiTheme="minorHAnsi" w:cstheme="minorHAnsi"/>
          <w:spacing w:val="-2"/>
        </w:rPr>
        <w:t xml:space="preserve"> </w:t>
      </w:r>
      <w:r w:rsidRPr="006F3F4A">
        <w:rPr>
          <w:rFonts w:asciiTheme="minorHAnsi" w:hAnsiTheme="minorHAnsi" w:cstheme="minorHAnsi"/>
        </w:rPr>
        <w:t>7</w:t>
      </w:r>
      <w:r w:rsidRPr="006F3F4A">
        <w:rPr>
          <w:rFonts w:asciiTheme="minorHAnsi" w:hAnsiTheme="minorHAnsi" w:cstheme="minorHAnsi"/>
          <w:spacing w:val="-1"/>
        </w:rPr>
        <w:t xml:space="preserve"> </w:t>
      </w:r>
      <w:r w:rsidRPr="006F3F4A">
        <w:rPr>
          <w:rFonts w:asciiTheme="minorHAnsi" w:hAnsiTheme="minorHAnsi" w:cstheme="minorHAnsi"/>
        </w:rPr>
        <w:t>dni,</w:t>
      </w:r>
      <w:r w:rsidRPr="006F3F4A">
        <w:rPr>
          <w:rFonts w:asciiTheme="minorHAnsi" w:hAnsiTheme="minorHAnsi" w:cstheme="minorHAnsi"/>
          <w:spacing w:val="-2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licząc</w:t>
      </w:r>
      <w:r w:rsidRPr="006F3F4A">
        <w:rPr>
          <w:rFonts w:asciiTheme="minorHAnsi" w:hAnsiTheme="minorHAnsi" w:cstheme="minorHAnsi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od</w:t>
      </w:r>
      <w:r w:rsidRPr="006F3F4A">
        <w:rPr>
          <w:rFonts w:asciiTheme="minorHAnsi" w:hAnsiTheme="minorHAnsi" w:cstheme="minorHAnsi"/>
          <w:spacing w:val="1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dnia</w:t>
      </w:r>
      <w:r w:rsidRPr="006F3F4A">
        <w:rPr>
          <w:rFonts w:asciiTheme="minorHAnsi" w:hAnsiTheme="minorHAnsi" w:cstheme="minorHAnsi"/>
          <w:spacing w:val="-2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zgłoszenia</w:t>
      </w:r>
      <w:r w:rsidRPr="006F3F4A">
        <w:rPr>
          <w:rFonts w:asciiTheme="minorHAnsi" w:hAnsiTheme="minorHAnsi" w:cstheme="minorHAnsi"/>
          <w:spacing w:val="-2"/>
        </w:rPr>
        <w:t xml:space="preserve"> </w:t>
      </w:r>
      <w:r w:rsidRPr="006F3F4A">
        <w:rPr>
          <w:rFonts w:asciiTheme="minorHAnsi" w:hAnsiTheme="minorHAnsi" w:cstheme="minorHAnsi"/>
        </w:rPr>
        <w:t>awarii</w:t>
      </w:r>
      <w:r w:rsidRPr="006F3F4A">
        <w:rPr>
          <w:rFonts w:asciiTheme="minorHAnsi" w:hAnsiTheme="minorHAnsi" w:cstheme="minorHAnsi"/>
          <w:spacing w:val="-2"/>
        </w:rPr>
        <w:t xml:space="preserve"> </w:t>
      </w:r>
      <w:r w:rsidRPr="006F3F4A">
        <w:rPr>
          <w:rFonts w:asciiTheme="minorHAnsi" w:hAnsiTheme="minorHAnsi" w:cstheme="minorHAnsi"/>
        </w:rPr>
        <w:t>,</w:t>
      </w:r>
      <w:r w:rsidRPr="006F3F4A">
        <w:rPr>
          <w:rFonts w:asciiTheme="minorHAnsi" w:hAnsiTheme="minorHAnsi" w:cstheme="minorHAnsi"/>
          <w:spacing w:val="83"/>
        </w:rPr>
        <w:t xml:space="preserve"> </w:t>
      </w:r>
    </w:p>
    <w:p w:rsidR="0047015B" w:rsidRPr="006F3F4A" w:rsidRDefault="0047015B" w:rsidP="0047015B">
      <w:pPr>
        <w:pStyle w:val="Tekstpodstawowy"/>
        <w:kinsoku w:val="0"/>
        <w:overflowPunct w:val="0"/>
        <w:ind w:left="476" w:right="352"/>
        <w:rPr>
          <w:rFonts w:asciiTheme="minorHAnsi" w:hAnsiTheme="minorHAnsi" w:cstheme="minorHAnsi"/>
          <w:spacing w:val="-1"/>
        </w:rPr>
      </w:pPr>
      <w:r w:rsidRPr="006F3F4A">
        <w:rPr>
          <w:rFonts w:asciiTheme="minorHAnsi" w:hAnsiTheme="minorHAnsi" w:cstheme="minorHAnsi"/>
          <w:spacing w:val="-1"/>
        </w:rPr>
        <w:t>c/</w:t>
      </w:r>
      <w:r w:rsidRPr="006F3F4A">
        <w:rPr>
          <w:rFonts w:asciiTheme="minorHAnsi" w:hAnsiTheme="minorHAnsi" w:cstheme="minorHAnsi"/>
          <w:spacing w:val="1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zmian</w:t>
      </w:r>
      <w:r w:rsidRPr="006F3F4A">
        <w:rPr>
          <w:rFonts w:asciiTheme="minorHAnsi" w:hAnsiTheme="minorHAnsi" w:cstheme="minorHAnsi"/>
          <w:spacing w:val="1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organizacyjnych</w:t>
      </w:r>
      <w:r w:rsidRPr="006F3F4A">
        <w:rPr>
          <w:rFonts w:asciiTheme="minorHAnsi" w:hAnsiTheme="minorHAnsi" w:cstheme="minorHAnsi"/>
          <w:spacing w:val="1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Dzierżawcy</w:t>
      </w:r>
    </w:p>
    <w:p w:rsidR="0047015B" w:rsidRPr="006F3F4A" w:rsidRDefault="0047015B" w:rsidP="0047015B">
      <w:pPr>
        <w:pStyle w:val="Tekstpodstawowy"/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837"/>
        </w:tabs>
        <w:suppressAutoHyphens w:val="0"/>
        <w:kinsoku w:val="0"/>
        <w:overflowPunct w:val="0"/>
        <w:autoSpaceDE w:val="0"/>
        <w:autoSpaceDN w:val="0"/>
        <w:adjustRightInd w:val="0"/>
        <w:spacing w:after="0" w:line="240" w:lineRule="auto"/>
        <w:ind w:right="112"/>
        <w:jc w:val="both"/>
        <w:rPr>
          <w:rFonts w:asciiTheme="minorHAnsi" w:hAnsiTheme="minorHAnsi" w:cstheme="minorHAnsi"/>
          <w:spacing w:val="-1"/>
        </w:rPr>
      </w:pPr>
      <w:r w:rsidRPr="006F3F4A">
        <w:rPr>
          <w:rFonts w:asciiTheme="minorHAnsi" w:hAnsiTheme="minorHAnsi" w:cstheme="minorHAnsi"/>
          <w:spacing w:val="-1"/>
        </w:rPr>
        <w:t>Dzierżawca</w:t>
      </w:r>
      <w:r w:rsidRPr="006F3F4A">
        <w:rPr>
          <w:rFonts w:asciiTheme="minorHAnsi" w:hAnsiTheme="minorHAnsi" w:cstheme="minorHAnsi"/>
          <w:spacing w:val="11"/>
        </w:rPr>
        <w:t xml:space="preserve"> </w:t>
      </w:r>
      <w:r w:rsidRPr="006F3F4A">
        <w:rPr>
          <w:rFonts w:asciiTheme="minorHAnsi" w:hAnsiTheme="minorHAnsi" w:cstheme="minorHAnsi"/>
        </w:rPr>
        <w:t>ma</w:t>
      </w:r>
      <w:r w:rsidRPr="006F3F4A">
        <w:rPr>
          <w:rFonts w:asciiTheme="minorHAnsi" w:hAnsiTheme="minorHAnsi" w:cstheme="minorHAnsi"/>
          <w:spacing w:val="9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prawo</w:t>
      </w:r>
      <w:r w:rsidRPr="006F3F4A">
        <w:rPr>
          <w:rFonts w:asciiTheme="minorHAnsi" w:hAnsiTheme="minorHAnsi" w:cstheme="minorHAnsi"/>
          <w:spacing w:val="12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rozwiązać</w:t>
      </w:r>
      <w:r w:rsidRPr="006F3F4A">
        <w:rPr>
          <w:rFonts w:asciiTheme="minorHAnsi" w:hAnsiTheme="minorHAnsi" w:cstheme="minorHAnsi"/>
          <w:spacing w:val="12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umowę</w:t>
      </w:r>
      <w:r w:rsidRPr="006F3F4A">
        <w:rPr>
          <w:rFonts w:asciiTheme="minorHAnsi" w:hAnsiTheme="minorHAnsi" w:cstheme="minorHAnsi"/>
          <w:spacing w:val="12"/>
        </w:rPr>
        <w:t xml:space="preserve"> </w:t>
      </w:r>
      <w:r w:rsidRPr="006F3F4A">
        <w:rPr>
          <w:rFonts w:asciiTheme="minorHAnsi" w:hAnsiTheme="minorHAnsi" w:cstheme="minorHAnsi"/>
        </w:rPr>
        <w:t>z</w:t>
      </w:r>
      <w:r w:rsidRPr="006F3F4A">
        <w:rPr>
          <w:rFonts w:asciiTheme="minorHAnsi" w:hAnsiTheme="minorHAnsi" w:cstheme="minorHAnsi"/>
          <w:spacing w:val="10"/>
        </w:rPr>
        <w:t xml:space="preserve"> </w:t>
      </w:r>
      <w:r w:rsidRPr="006F3F4A">
        <w:rPr>
          <w:rFonts w:asciiTheme="minorHAnsi" w:hAnsiTheme="minorHAnsi" w:cstheme="minorHAnsi"/>
        </w:rPr>
        <w:t>zachowaniem</w:t>
      </w:r>
      <w:r w:rsidRPr="006F3F4A">
        <w:rPr>
          <w:rFonts w:asciiTheme="minorHAnsi" w:hAnsiTheme="minorHAnsi" w:cstheme="minorHAnsi"/>
          <w:spacing w:val="13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jednomiesięcznego</w:t>
      </w:r>
      <w:r w:rsidRPr="006F3F4A">
        <w:rPr>
          <w:rFonts w:asciiTheme="minorHAnsi" w:hAnsiTheme="minorHAnsi" w:cstheme="minorHAnsi"/>
          <w:spacing w:val="12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terminu</w:t>
      </w:r>
      <w:r w:rsidRPr="006F3F4A">
        <w:rPr>
          <w:rFonts w:asciiTheme="minorHAnsi" w:hAnsiTheme="minorHAnsi" w:cstheme="minorHAnsi"/>
          <w:spacing w:val="75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wypowiedzenia</w:t>
      </w:r>
      <w:r w:rsidRPr="006F3F4A">
        <w:rPr>
          <w:rFonts w:asciiTheme="minorHAnsi" w:hAnsiTheme="minorHAnsi" w:cstheme="minorHAnsi"/>
        </w:rPr>
        <w:t xml:space="preserve"> w</w:t>
      </w:r>
      <w:r w:rsidRPr="006F3F4A">
        <w:rPr>
          <w:rFonts w:asciiTheme="minorHAnsi" w:hAnsiTheme="minorHAnsi" w:cstheme="minorHAnsi"/>
          <w:spacing w:val="53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przypadku</w:t>
      </w:r>
      <w:r w:rsidRPr="006F3F4A">
        <w:rPr>
          <w:rFonts w:asciiTheme="minorHAnsi" w:hAnsiTheme="minorHAnsi" w:cstheme="minorHAnsi"/>
          <w:spacing w:val="1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gdy</w:t>
      </w:r>
      <w:r w:rsidRPr="006F3F4A">
        <w:rPr>
          <w:rFonts w:asciiTheme="minorHAnsi" w:hAnsiTheme="minorHAnsi" w:cstheme="minorHAnsi"/>
          <w:spacing w:val="53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przedmiot</w:t>
      </w:r>
      <w:r w:rsidRPr="006F3F4A">
        <w:rPr>
          <w:rFonts w:asciiTheme="minorHAnsi" w:hAnsiTheme="minorHAnsi" w:cstheme="minorHAnsi"/>
          <w:spacing w:val="52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dzierżawy</w:t>
      </w:r>
      <w:r w:rsidRPr="006F3F4A">
        <w:rPr>
          <w:rFonts w:asciiTheme="minorHAnsi" w:hAnsiTheme="minorHAnsi" w:cstheme="minorHAnsi"/>
          <w:spacing w:val="51"/>
        </w:rPr>
        <w:t xml:space="preserve"> </w:t>
      </w:r>
      <w:r w:rsidRPr="006F3F4A">
        <w:rPr>
          <w:rFonts w:asciiTheme="minorHAnsi" w:hAnsiTheme="minorHAnsi" w:cstheme="minorHAnsi"/>
        </w:rPr>
        <w:t>okaże</w:t>
      </w:r>
      <w:r w:rsidRPr="006F3F4A">
        <w:rPr>
          <w:rFonts w:asciiTheme="minorHAnsi" w:hAnsiTheme="minorHAnsi" w:cstheme="minorHAnsi"/>
          <w:spacing w:val="53"/>
        </w:rPr>
        <w:t xml:space="preserve"> </w:t>
      </w:r>
      <w:r w:rsidRPr="006F3F4A">
        <w:rPr>
          <w:rFonts w:asciiTheme="minorHAnsi" w:hAnsiTheme="minorHAnsi" w:cstheme="minorHAnsi"/>
        </w:rPr>
        <w:t>się</w:t>
      </w:r>
      <w:r w:rsidRPr="006F3F4A">
        <w:rPr>
          <w:rFonts w:asciiTheme="minorHAnsi" w:hAnsiTheme="minorHAnsi" w:cstheme="minorHAnsi"/>
          <w:spacing w:val="52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zbędny</w:t>
      </w:r>
      <w:r w:rsidRPr="006F3F4A">
        <w:rPr>
          <w:rFonts w:asciiTheme="minorHAnsi" w:hAnsiTheme="minorHAnsi" w:cstheme="minorHAnsi"/>
          <w:spacing w:val="51"/>
        </w:rPr>
        <w:t xml:space="preserve"> </w:t>
      </w:r>
      <w:r w:rsidRPr="006F3F4A">
        <w:rPr>
          <w:rFonts w:asciiTheme="minorHAnsi" w:hAnsiTheme="minorHAnsi" w:cstheme="minorHAnsi"/>
        </w:rPr>
        <w:t>w</w:t>
      </w:r>
      <w:r w:rsidRPr="006F3F4A">
        <w:rPr>
          <w:rFonts w:asciiTheme="minorHAnsi" w:hAnsiTheme="minorHAnsi" w:cstheme="minorHAnsi"/>
          <w:spacing w:val="47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prowadzonej działalności.</w:t>
      </w:r>
    </w:p>
    <w:p w:rsidR="0047015B" w:rsidRPr="006F3F4A" w:rsidRDefault="0047015B" w:rsidP="0047015B">
      <w:pPr>
        <w:pStyle w:val="Tekstpodstawowy"/>
        <w:widowControl w:val="0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837"/>
        </w:tabs>
        <w:suppressAutoHyphens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pacing w:val="-1"/>
        </w:rPr>
      </w:pPr>
      <w:r w:rsidRPr="006F3F4A">
        <w:rPr>
          <w:rFonts w:asciiTheme="minorHAnsi" w:hAnsiTheme="minorHAnsi" w:cstheme="minorHAnsi"/>
        </w:rPr>
        <w:t>Strony</w:t>
      </w:r>
      <w:r w:rsidRPr="006F3F4A">
        <w:rPr>
          <w:rFonts w:asciiTheme="minorHAnsi" w:hAnsiTheme="minorHAnsi" w:cstheme="minorHAnsi"/>
          <w:spacing w:val="-3"/>
        </w:rPr>
        <w:t xml:space="preserve"> </w:t>
      </w:r>
      <w:r w:rsidRPr="006F3F4A">
        <w:rPr>
          <w:rFonts w:asciiTheme="minorHAnsi" w:hAnsiTheme="minorHAnsi" w:cstheme="minorHAnsi"/>
        </w:rPr>
        <w:t>w</w:t>
      </w:r>
      <w:r w:rsidRPr="006F3F4A">
        <w:rPr>
          <w:rFonts w:asciiTheme="minorHAnsi" w:hAnsiTheme="minorHAnsi" w:cstheme="minorHAnsi"/>
          <w:spacing w:val="1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każdym</w:t>
      </w:r>
      <w:r w:rsidRPr="006F3F4A">
        <w:rPr>
          <w:rFonts w:asciiTheme="minorHAnsi" w:hAnsiTheme="minorHAnsi" w:cstheme="minorHAnsi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 xml:space="preserve">czasie </w:t>
      </w:r>
      <w:r w:rsidRPr="006F3F4A">
        <w:rPr>
          <w:rFonts w:asciiTheme="minorHAnsi" w:hAnsiTheme="minorHAnsi" w:cstheme="minorHAnsi"/>
        </w:rPr>
        <w:t xml:space="preserve">mogą </w:t>
      </w:r>
      <w:r w:rsidRPr="006F3F4A">
        <w:rPr>
          <w:rFonts w:asciiTheme="minorHAnsi" w:hAnsiTheme="minorHAnsi" w:cstheme="minorHAnsi"/>
          <w:spacing w:val="-1"/>
        </w:rPr>
        <w:t>rozwiązać</w:t>
      </w:r>
      <w:r w:rsidRPr="006F3F4A">
        <w:rPr>
          <w:rFonts w:asciiTheme="minorHAnsi" w:hAnsiTheme="minorHAnsi" w:cstheme="minorHAnsi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 xml:space="preserve">umowę </w:t>
      </w:r>
      <w:r w:rsidRPr="006F3F4A">
        <w:rPr>
          <w:rFonts w:asciiTheme="minorHAnsi" w:hAnsiTheme="minorHAnsi" w:cstheme="minorHAnsi"/>
        </w:rPr>
        <w:t xml:space="preserve">na </w:t>
      </w:r>
      <w:r w:rsidRPr="006F3F4A">
        <w:rPr>
          <w:rFonts w:asciiTheme="minorHAnsi" w:hAnsiTheme="minorHAnsi" w:cstheme="minorHAnsi"/>
          <w:spacing w:val="-1"/>
        </w:rPr>
        <w:t>mocy</w:t>
      </w:r>
      <w:r w:rsidRPr="006F3F4A">
        <w:rPr>
          <w:rFonts w:asciiTheme="minorHAnsi" w:hAnsiTheme="minorHAnsi" w:cstheme="minorHAnsi"/>
          <w:spacing w:val="-3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porozumienia</w:t>
      </w:r>
      <w:r w:rsidRPr="006F3F4A">
        <w:rPr>
          <w:rFonts w:asciiTheme="minorHAnsi" w:hAnsiTheme="minorHAnsi" w:cstheme="minorHAnsi"/>
          <w:spacing w:val="-2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stron.</w:t>
      </w:r>
    </w:p>
    <w:p w:rsidR="0047015B" w:rsidRPr="006F3F4A" w:rsidRDefault="0047015B" w:rsidP="0047015B">
      <w:pPr>
        <w:pStyle w:val="Tekstpodstawowy"/>
        <w:kinsoku w:val="0"/>
        <w:overflowPunct w:val="0"/>
        <w:rPr>
          <w:rFonts w:asciiTheme="minorHAnsi" w:hAnsiTheme="minorHAnsi" w:cstheme="minorHAnsi"/>
        </w:rPr>
      </w:pPr>
    </w:p>
    <w:p w:rsidR="0047015B" w:rsidRPr="006F3F4A" w:rsidRDefault="0047015B" w:rsidP="0047015B">
      <w:pPr>
        <w:pStyle w:val="Nagwek1"/>
        <w:kinsoku w:val="0"/>
        <w:overflowPunct w:val="0"/>
        <w:ind w:left="4453" w:right="3733"/>
        <w:jc w:val="center"/>
        <w:rPr>
          <w:rFonts w:asciiTheme="minorHAnsi" w:hAnsiTheme="minorHAnsi" w:cstheme="minorHAnsi"/>
          <w:b w:val="0"/>
          <w:bCs w:val="0"/>
        </w:rPr>
      </w:pPr>
      <w:r w:rsidRPr="006F3F4A">
        <w:rPr>
          <w:rFonts w:asciiTheme="minorHAnsi" w:hAnsiTheme="minorHAnsi" w:cstheme="minorHAnsi"/>
        </w:rPr>
        <w:t xml:space="preserve">§ </w:t>
      </w:r>
      <w:r w:rsidRPr="006F3F4A">
        <w:rPr>
          <w:rFonts w:asciiTheme="minorHAnsi" w:hAnsiTheme="minorHAnsi" w:cstheme="minorHAnsi"/>
          <w:spacing w:val="1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7.</w:t>
      </w:r>
    </w:p>
    <w:p w:rsidR="0047015B" w:rsidRPr="006F3F4A" w:rsidRDefault="0047015B" w:rsidP="0047015B">
      <w:pPr>
        <w:pStyle w:val="Tekstpodstawowy"/>
        <w:kinsoku w:val="0"/>
        <w:overflowPunct w:val="0"/>
        <w:spacing w:before="2"/>
        <w:ind w:left="399"/>
        <w:rPr>
          <w:rFonts w:asciiTheme="minorHAnsi" w:hAnsiTheme="minorHAnsi" w:cstheme="minorHAnsi"/>
          <w:spacing w:val="-1"/>
        </w:rPr>
      </w:pPr>
      <w:r w:rsidRPr="006F3F4A">
        <w:rPr>
          <w:rFonts w:asciiTheme="minorHAnsi" w:hAnsiTheme="minorHAnsi" w:cstheme="minorHAnsi"/>
        </w:rPr>
        <w:t>Strony</w:t>
      </w:r>
      <w:r w:rsidRPr="006F3F4A">
        <w:rPr>
          <w:rFonts w:asciiTheme="minorHAnsi" w:hAnsiTheme="minorHAnsi" w:cstheme="minorHAnsi"/>
          <w:spacing w:val="-3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wyznaczają</w:t>
      </w:r>
      <w:r w:rsidRPr="006F3F4A">
        <w:rPr>
          <w:rFonts w:asciiTheme="minorHAnsi" w:hAnsiTheme="minorHAnsi" w:cstheme="minorHAnsi"/>
          <w:spacing w:val="-2"/>
        </w:rPr>
        <w:t xml:space="preserve"> </w:t>
      </w:r>
      <w:r w:rsidRPr="006F3F4A">
        <w:rPr>
          <w:rFonts w:asciiTheme="minorHAnsi" w:hAnsiTheme="minorHAnsi" w:cstheme="minorHAnsi"/>
        </w:rPr>
        <w:t>do</w:t>
      </w:r>
      <w:r w:rsidRPr="006F3F4A">
        <w:rPr>
          <w:rFonts w:asciiTheme="minorHAnsi" w:hAnsiTheme="minorHAnsi" w:cstheme="minorHAnsi"/>
          <w:spacing w:val="-1"/>
        </w:rPr>
        <w:t xml:space="preserve"> kontaktu</w:t>
      </w:r>
      <w:r w:rsidRPr="006F3F4A">
        <w:rPr>
          <w:rFonts w:asciiTheme="minorHAnsi" w:hAnsiTheme="minorHAnsi" w:cstheme="minorHAnsi"/>
          <w:spacing w:val="1"/>
        </w:rPr>
        <w:t xml:space="preserve"> </w:t>
      </w:r>
      <w:r w:rsidRPr="006F3F4A">
        <w:rPr>
          <w:rFonts w:asciiTheme="minorHAnsi" w:hAnsiTheme="minorHAnsi" w:cstheme="minorHAnsi"/>
        </w:rPr>
        <w:t>w</w:t>
      </w:r>
      <w:r w:rsidRPr="006F3F4A">
        <w:rPr>
          <w:rFonts w:asciiTheme="minorHAnsi" w:hAnsiTheme="minorHAnsi" w:cstheme="minorHAnsi"/>
          <w:spacing w:val="-1"/>
        </w:rPr>
        <w:t xml:space="preserve"> trakcie</w:t>
      </w:r>
      <w:r w:rsidRPr="006F3F4A">
        <w:rPr>
          <w:rFonts w:asciiTheme="minorHAnsi" w:hAnsiTheme="minorHAnsi" w:cstheme="minorHAnsi"/>
          <w:spacing w:val="1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realizacji</w:t>
      </w:r>
      <w:r w:rsidRPr="006F3F4A">
        <w:rPr>
          <w:rFonts w:asciiTheme="minorHAnsi" w:hAnsiTheme="minorHAnsi" w:cstheme="minorHAnsi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umowy:</w:t>
      </w:r>
    </w:p>
    <w:p w:rsidR="0047015B" w:rsidRPr="006F3F4A" w:rsidRDefault="0047015B" w:rsidP="0047015B">
      <w:pPr>
        <w:pStyle w:val="Tekstpodstawowy"/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837"/>
        </w:tabs>
        <w:suppressAutoHyphens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pacing w:val="-1"/>
        </w:rPr>
      </w:pPr>
      <w:r w:rsidRPr="006F3F4A">
        <w:rPr>
          <w:rFonts w:asciiTheme="minorHAnsi" w:hAnsiTheme="minorHAnsi" w:cstheme="minorHAnsi"/>
          <w:spacing w:val="-1"/>
        </w:rPr>
        <w:t>Ze</w:t>
      </w:r>
      <w:r w:rsidRPr="006F3F4A">
        <w:rPr>
          <w:rFonts w:asciiTheme="minorHAnsi" w:hAnsiTheme="minorHAnsi" w:cstheme="minorHAnsi"/>
          <w:spacing w:val="-2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 xml:space="preserve">strony Wydzierżawiającego : </w:t>
      </w:r>
      <w:r w:rsidRPr="006F3F4A">
        <w:rPr>
          <w:rFonts w:asciiTheme="minorHAnsi" w:hAnsiTheme="minorHAnsi" w:cstheme="minorHAnsi"/>
        </w:rPr>
        <w:t>……………………</w:t>
      </w:r>
    </w:p>
    <w:p w:rsidR="0047015B" w:rsidRPr="006F3F4A" w:rsidRDefault="0047015B" w:rsidP="0047015B">
      <w:pPr>
        <w:pStyle w:val="Tekstpodstawowy"/>
        <w:widowControl w:val="0"/>
        <w:numPr>
          <w:ilvl w:val="0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837"/>
        </w:tabs>
        <w:suppressAutoHyphens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pacing w:val="-1"/>
        </w:rPr>
      </w:pPr>
      <w:r w:rsidRPr="006F3F4A">
        <w:rPr>
          <w:rFonts w:asciiTheme="minorHAnsi" w:hAnsiTheme="minorHAnsi" w:cstheme="minorHAnsi"/>
          <w:spacing w:val="-1"/>
        </w:rPr>
        <w:t xml:space="preserve">Ze strony Dzierżawcy: </w:t>
      </w:r>
      <w:r w:rsidR="006F3F4A" w:rsidRPr="006F3F4A">
        <w:rPr>
          <w:rFonts w:asciiTheme="minorHAnsi" w:hAnsiTheme="minorHAnsi" w:cstheme="minorHAnsi"/>
          <w:spacing w:val="-1"/>
        </w:rPr>
        <w:t>……………………………</w:t>
      </w:r>
    </w:p>
    <w:p w:rsidR="0047015B" w:rsidRPr="006F3F4A" w:rsidRDefault="0047015B" w:rsidP="0047015B">
      <w:pPr>
        <w:pStyle w:val="Tekstpodstawowy"/>
        <w:kinsoku w:val="0"/>
        <w:overflowPunct w:val="0"/>
        <w:spacing w:before="12"/>
        <w:rPr>
          <w:rFonts w:asciiTheme="minorHAnsi" w:hAnsiTheme="minorHAnsi" w:cstheme="minorHAnsi"/>
          <w:sz w:val="23"/>
          <w:szCs w:val="23"/>
        </w:rPr>
      </w:pPr>
    </w:p>
    <w:p w:rsidR="0047015B" w:rsidRPr="006F3F4A" w:rsidRDefault="0047015B" w:rsidP="0047015B">
      <w:pPr>
        <w:pStyle w:val="Nagwek1"/>
        <w:kinsoku w:val="0"/>
        <w:overflowPunct w:val="0"/>
        <w:ind w:left="4453" w:right="3733"/>
        <w:jc w:val="center"/>
        <w:rPr>
          <w:rFonts w:asciiTheme="minorHAnsi" w:hAnsiTheme="minorHAnsi" w:cstheme="minorHAnsi"/>
          <w:b w:val="0"/>
          <w:bCs w:val="0"/>
        </w:rPr>
      </w:pPr>
      <w:r w:rsidRPr="006F3F4A">
        <w:rPr>
          <w:rFonts w:asciiTheme="minorHAnsi" w:hAnsiTheme="minorHAnsi" w:cstheme="minorHAnsi"/>
        </w:rPr>
        <w:t xml:space="preserve">§ </w:t>
      </w:r>
      <w:r w:rsidRPr="006F3F4A">
        <w:rPr>
          <w:rFonts w:asciiTheme="minorHAnsi" w:hAnsiTheme="minorHAnsi" w:cstheme="minorHAnsi"/>
          <w:spacing w:val="1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8.</w:t>
      </w:r>
    </w:p>
    <w:p w:rsidR="0047015B" w:rsidRPr="006F3F4A" w:rsidRDefault="0047015B" w:rsidP="0047015B">
      <w:pPr>
        <w:pStyle w:val="Tekstpodstawowy"/>
        <w:widowControl w:val="0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837"/>
          <w:tab w:val="left" w:pos="4401"/>
        </w:tabs>
        <w:suppressAutoHyphens w:val="0"/>
        <w:kinsoku w:val="0"/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spacing w:val="-1"/>
        </w:rPr>
      </w:pPr>
      <w:r w:rsidRPr="006F3F4A">
        <w:rPr>
          <w:rFonts w:asciiTheme="minorHAnsi" w:hAnsiTheme="minorHAnsi" w:cstheme="minorHAnsi"/>
        </w:rPr>
        <w:t xml:space="preserve">W </w:t>
      </w:r>
      <w:r w:rsidRPr="006F3F4A">
        <w:rPr>
          <w:rFonts w:asciiTheme="minorHAnsi" w:hAnsiTheme="minorHAnsi" w:cstheme="minorHAnsi"/>
          <w:spacing w:val="47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sprawach</w:t>
      </w:r>
      <w:r w:rsidRPr="006F3F4A">
        <w:rPr>
          <w:rFonts w:asciiTheme="minorHAnsi" w:hAnsiTheme="minorHAnsi" w:cstheme="minorHAnsi"/>
        </w:rPr>
        <w:t xml:space="preserve"> </w:t>
      </w:r>
      <w:r w:rsidRPr="006F3F4A">
        <w:rPr>
          <w:rFonts w:asciiTheme="minorHAnsi" w:hAnsiTheme="minorHAnsi" w:cstheme="minorHAnsi"/>
          <w:spacing w:val="48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nieuregulowanych</w:t>
      </w:r>
      <w:r w:rsidRPr="006F3F4A">
        <w:rPr>
          <w:rFonts w:asciiTheme="minorHAnsi" w:hAnsiTheme="minorHAnsi" w:cstheme="minorHAnsi"/>
          <w:spacing w:val="-1"/>
        </w:rPr>
        <w:tab/>
        <w:t>umową</w:t>
      </w:r>
      <w:r w:rsidRPr="006F3F4A">
        <w:rPr>
          <w:rFonts w:asciiTheme="minorHAnsi" w:hAnsiTheme="minorHAnsi" w:cstheme="minorHAnsi"/>
        </w:rPr>
        <w:t xml:space="preserve"> </w:t>
      </w:r>
      <w:r w:rsidRPr="006F3F4A">
        <w:rPr>
          <w:rFonts w:asciiTheme="minorHAnsi" w:hAnsiTheme="minorHAnsi" w:cstheme="minorHAnsi"/>
          <w:spacing w:val="44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zastosowanie</w:t>
      </w:r>
      <w:r w:rsidRPr="006F3F4A">
        <w:rPr>
          <w:rFonts w:asciiTheme="minorHAnsi" w:hAnsiTheme="minorHAnsi" w:cstheme="minorHAnsi"/>
        </w:rPr>
        <w:t xml:space="preserve"> </w:t>
      </w:r>
      <w:r w:rsidRPr="006F3F4A">
        <w:rPr>
          <w:rFonts w:asciiTheme="minorHAnsi" w:hAnsiTheme="minorHAnsi" w:cstheme="minorHAnsi"/>
          <w:spacing w:val="45"/>
        </w:rPr>
        <w:t xml:space="preserve"> </w:t>
      </w:r>
      <w:r w:rsidRPr="006F3F4A">
        <w:rPr>
          <w:rFonts w:asciiTheme="minorHAnsi" w:hAnsiTheme="minorHAnsi" w:cstheme="minorHAnsi"/>
        </w:rPr>
        <w:t xml:space="preserve">mają </w:t>
      </w:r>
      <w:r w:rsidRPr="006F3F4A">
        <w:rPr>
          <w:rFonts w:asciiTheme="minorHAnsi" w:hAnsiTheme="minorHAnsi" w:cstheme="minorHAnsi"/>
          <w:spacing w:val="48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przepisy</w:t>
      </w:r>
      <w:r w:rsidRPr="006F3F4A">
        <w:rPr>
          <w:rFonts w:asciiTheme="minorHAnsi" w:hAnsiTheme="minorHAnsi" w:cstheme="minorHAnsi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Kodeksu</w:t>
      </w:r>
    </w:p>
    <w:p w:rsidR="0047015B" w:rsidRPr="006F3F4A" w:rsidRDefault="0047015B" w:rsidP="0047015B">
      <w:pPr>
        <w:pStyle w:val="Tekstpodstawowy"/>
        <w:kinsoku w:val="0"/>
        <w:overflowPunct w:val="0"/>
        <w:ind w:firstLine="708"/>
        <w:rPr>
          <w:rFonts w:asciiTheme="minorHAnsi" w:hAnsiTheme="minorHAnsi" w:cstheme="minorHAnsi"/>
        </w:rPr>
      </w:pPr>
      <w:r w:rsidRPr="006F3F4A">
        <w:rPr>
          <w:rFonts w:asciiTheme="minorHAnsi" w:hAnsiTheme="minorHAnsi" w:cstheme="minorHAnsi"/>
        </w:rPr>
        <w:t>Cywilnego</w:t>
      </w:r>
    </w:p>
    <w:p w:rsidR="0047015B" w:rsidRPr="006F3F4A" w:rsidRDefault="0047015B" w:rsidP="0047015B">
      <w:pPr>
        <w:pStyle w:val="Tekstpodstawowy"/>
        <w:widowControl w:val="0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837"/>
        </w:tabs>
        <w:suppressAutoHyphens w:val="0"/>
        <w:kinsoku w:val="0"/>
        <w:overflowPunct w:val="0"/>
        <w:autoSpaceDE w:val="0"/>
        <w:autoSpaceDN w:val="0"/>
        <w:adjustRightInd w:val="0"/>
        <w:spacing w:after="0" w:line="240" w:lineRule="auto"/>
        <w:ind w:right="120"/>
        <w:rPr>
          <w:rFonts w:asciiTheme="minorHAnsi" w:hAnsiTheme="minorHAnsi" w:cstheme="minorHAnsi"/>
          <w:spacing w:val="-1"/>
        </w:rPr>
      </w:pPr>
      <w:r w:rsidRPr="006F3F4A">
        <w:rPr>
          <w:rFonts w:asciiTheme="minorHAnsi" w:hAnsiTheme="minorHAnsi" w:cstheme="minorHAnsi"/>
        </w:rPr>
        <w:t xml:space="preserve">Wszelkie </w:t>
      </w:r>
      <w:r w:rsidRPr="006F3F4A">
        <w:rPr>
          <w:rFonts w:asciiTheme="minorHAnsi" w:hAnsiTheme="minorHAnsi" w:cstheme="minorHAnsi"/>
          <w:spacing w:val="49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zmiany</w:t>
      </w:r>
      <w:r w:rsidRPr="006F3F4A">
        <w:rPr>
          <w:rFonts w:asciiTheme="minorHAnsi" w:hAnsiTheme="minorHAnsi" w:cstheme="minorHAnsi"/>
        </w:rPr>
        <w:t xml:space="preserve"> </w:t>
      </w:r>
      <w:r w:rsidRPr="006F3F4A">
        <w:rPr>
          <w:rFonts w:asciiTheme="minorHAnsi" w:hAnsiTheme="minorHAnsi" w:cstheme="minorHAnsi"/>
          <w:spacing w:val="46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umowy</w:t>
      </w:r>
      <w:r w:rsidRPr="006F3F4A">
        <w:rPr>
          <w:rFonts w:asciiTheme="minorHAnsi" w:hAnsiTheme="minorHAnsi" w:cstheme="minorHAnsi"/>
        </w:rPr>
        <w:t xml:space="preserve"> </w:t>
      </w:r>
      <w:r w:rsidRPr="006F3F4A">
        <w:rPr>
          <w:rFonts w:asciiTheme="minorHAnsi" w:hAnsiTheme="minorHAnsi" w:cstheme="minorHAnsi"/>
          <w:spacing w:val="48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dokonywane</w:t>
      </w:r>
      <w:r w:rsidRPr="006F3F4A">
        <w:rPr>
          <w:rFonts w:asciiTheme="minorHAnsi" w:hAnsiTheme="minorHAnsi" w:cstheme="minorHAnsi"/>
        </w:rPr>
        <w:t xml:space="preserve"> </w:t>
      </w:r>
      <w:r w:rsidRPr="006F3F4A">
        <w:rPr>
          <w:rFonts w:asciiTheme="minorHAnsi" w:hAnsiTheme="minorHAnsi" w:cstheme="minorHAnsi"/>
          <w:spacing w:val="49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będą</w:t>
      </w:r>
      <w:r w:rsidRPr="006F3F4A">
        <w:rPr>
          <w:rFonts w:asciiTheme="minorHAnsi" w:hAnsiTheme="minorHAnsi" w:cstheme="minorHAnsi"/>
        </w:rPr>
        <w:t xml:space="preserve"> </w:t>
      </w:r>
      <w:r w:rsidRPr="006F3F4A">
        <w:rPr>
          <w:rFonts w:asciiTheme="minorHAnsi" w:hAnsiTheme="minorHAnsi" w:cstheme="minorHAnsi"/>
          <w:spacing w:val="48"/>
        </w:rPr>
        <w:t xml:space="preserve"> </w:t>
      </w:r>
      <w:r w:rsidRPr="006F3F4A">
        <w:rPr>
          <w:rFonts w:asciiTheme="minorHAnsi" w:hAnsiTheme="minorHAnsi" w:cstheme="minorHAnsi"/>
        </w:rPr>
        <w:t xml:space="preserve">w </w:t>
      </w:r>
      <w:r w:rsidRPr="006F3F4A">
        <w:rPr>
          <w:rFonts w:asciiTheme="minorHAnsi" w:hAnsiTheme="minorHAnsi" w:cstheme="minorHAnsi"/>
          <w:spacing w:val="48"/>
        </w:rPr>
        <w:t xml:space="preserve"> </w:t>
      </w:r>
      <w:r w:rsidRPr="006F3F4A">
        <w:rPr>
          <w:rFonts w:asciiTheme="minorHAnsi" w:hAnsiTheme="minorHAnsi" w:cstheme="minorHAnsi"/>
        </w:rPr>
        <w:t xml:space="preserve">formie </w:t>
      </w:r>
      <w:r w:rsidRPr="006F3F4A">
        <w:rPr>
          <w:rFonts w:asciiTheme="minorHAnsi" w:hAnsiTheme="minorHAnsi" w:cstheme="minorHAnsi"/>
          <w:spacing w:val="47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pisemnej</w:t>
      </w:r>
      <w:r w:rsidRPr="006F3F4A">
        <w:rPr>
          <w:rFonts w:asciiTheme="minorHAnsi" w:hAnsiTheme="minorHAnsi" w:cstheme="minorHAnsi"/>
        </w:rPr>
        <w:t xml:space="preserve"> </w:t>
      </w:r>
      <w:r w:rsidRPr="006F3F4A">
        <w:rPr>
          <w:rFonts w:asciiTheme="minorHAnsi" w:hAnsiTheme="minorHAnsi" w:cstheme="minorHAnsi"/>
          <w:spacing w:val="45"/>
        </w:rPr>
        <w:t xml:space="preserve"> </w:t>
      </w:r>
      <w:r w:rsidRPr="006F3F4A">
        <w:rPr>
          <w:rFonts w:asciiTheme="minorHAnsi" w:hAnsiTheme="minorHAnsi" w:cstheme="minorHAnsi"/>
        </w:rPr>
        <w:t xml:space="preserve">pod </w:t>
      </w:r>
      <w:r w:rsidRPr="006F3F4A">
        <w:rPr>
          <w:rFonts w:asciiTheme="minorHAnsi" w:hAnsiTheme="minorHAnsi" w:cstheme="minorHAnsi"/>
          <w:spacing w:val="49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rygorem</w:t>
      </w:r>
      <w:r w:rsidRPr="006F3F4A">
        <w:rPr>
          <w:rFonts w:asciiTheme="minorHAnsi" w:hAnsiTheme="minorHAnsi" w:cstheme="minorHAnsi"/>
          <w:spacing w:val="55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nieważności.</w:t>
      </w:r>
    </w:p>
    <w:p w:rsidR="0047015B" w:rsidRPr="006F3F4A" w:rsidRDefault="0047015B" w:rsidP="0047015B">
      <w:pPr>
        <w:pStyle w:val="Tekstpodstawowy"/>
        <w:widowControl w:val="0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837"/>
        </w:tabs>
        <w:suppressAutoHyphens w:val="0"/>
        <w:kinsoku w:val="0"/>
        <w:overflowPunct w:val="0"/>
        <w:autoSpaceDE w:val="0"/>
        <w:autoSpaceDN w:val="0"/>
        <w:adjustRightInd w:val="0"/>
        <w:spacing w:after="0" w:line="240" w:lineRule="auto"/>
        <w:ind w:right="120"/>
        <w:rPr>
          <w:rFonts w:asciiTheme="minorHAnsi" w:hAnsiTheme="minorHAnsi" w:cstheme="minorHAnsi"/>
          <w:spacing w:val="-1"/>
        </w:rPr>
      </w:pPr>
      <w:r w:rsidRPr="006F3F4A">
        <w:rPr>
          <w:rFonts w:asciiTheme="minorHAnsi" w:hAnsiTheme="minorHAnsi" w:cstheme="minorHAnsi"/>
        </w:rPr>
        <w:t xml:space="preserve">Wszelkie  </w:t>
      </w:r>
      <w:r w:rsidRPr="006F3F4A">
        <w:rPr>
          <w:rFonts w:asciiTheme="minorHAnsi" w:hAnsiTheme="minorHAnsi" w:cstheme="minorHAnsi"/>
          <w:spacing w:val="24"/>
        </w:rPr>
        <w:t xml:space="preserve"> </w:t>
      </w:r>
      <w:r w:rsidRPr="006F3F4A">
        <w:rPr>
          <w:rFonts w:asciiTheme="minorHAnsi" w:hAnsiTheme="minorHAnsi" w:cstheme="minorHAnsi"/>
        </w:rPr>
        <w:t xml:space="preserve">spory  </w:t>
      </w:r>
      <w:r w:rsidRPr="006F3F4A">
        <w:rPr>
          <w:rFonts w:asciiTheme="minorHAnsi" w:hAnsiTheme="minorHAnsi" w:cstheme="minorHAnsi"/>
          <w:spacing w:val="21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pomiędzy</w:t>
      </w:r>
      <w:r w:rsidRPr="006F3F4A">
        <w:rPr>
          <w:rFonts w:asciiTheme="minorHAnsi" w:hAnsiTheme="minorHAnsi" w:cstheme="minorHAnsi"/>
        </w:rPr>
        <w:t xml:space="preserve">  </w:t>
      </w:r>
      <w:r w:rsidRPr="006F3F4A">
        <w:rPr>
          <w:rFonts w:asciiTheme="minorHAnsi" w:hAnsiTheme="minorHAnsi" w:cstheme="minorHAnsi"/>
          <w:spacing w:val="23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stronami</w:t>
      </w:r>
      <w:r w:rsidRPr="006F3F4A">
        <w:rPr>
          <w:rFonts w:asciiTheme="minorHAnsi" w:hAnsiTheme="minorHAnsi" w:cstheme="minorHAnsi"/>
        </w:rPr>
        <w:t xml:space="preserve">  </w:t>
      </w:r>
      <w:r w:rsidRPr="006F3F4A">
        <w:rPr>
          <w:rFonts w:asciiTheme="minorHAnsi" w:hAnsiTheme="minorHAnsi" w:cstheme="minorHAnsi"/>
          <w:spacing w:val="22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powstałe</w:t>
      </w:r>
      <w:r w:rsidRPr="006F3F4A">
        <w:rPr>
          <w:rFonts w:asciiTheme="minorHAnsi" w:hAnsiTheme="minorHAnsi" w:cstheme="minorHAnsi"/>
        </w:rPr>
        <w:t xml:space="preserve">  </w:t>
      </w:r>
      <w:r w:rsidRPr="006F3F4A">
        <w:rPr>
          <w:rFonts w:asciiTheme="minorHAnsi" w:hAnsiTheme="minorHAnsi" w:cstheme="minorHAnsi"/>
          <w:spacing w:val="24"/>
        </w:rPr>
        <w:t xml:space="preserve"> </w:t>
      </w:r>
      <w:r w:rsidRPr="006F3F4A">
        <w:rPr>
          <w:rFonts w:asciiTheme="minorHAnsi" w:hAnsiTheme="minorHAnsi" w:cstheme="minorHAnsi"/>
        </w:rPr>
        <w:t xml:space="preserve">na  </w:t>
      </w:r>
      <w:r w:rsidRPr="006F3F4A">
        <w:rPr>
          <w:rFonts w:asciiTheme="minorHAnsi" w:hAnsiTheme="minorHAnsi" w:cstheme="minorHAnsi"/>
          <w:spacing w:val="22"/>
        </w:rPr>
        <w:t xml:space="preserve"> </w:t>
      </w:r>
      <w:r w:rsidRPr="006F3F4A">
        <w:rPr>
          <w:rFonts w:asciiTheme="minorHAnsi" w:hAnsiTheme="minorHAnsi" w:cstheme="minorHAnsi"/>
        </w:rPr>
        <w:t xml:space="preserve">tle  </w:t>
      </w:r>
      <w:r w:rsidRPr="006F3F4A">
        <w:rPr>
          <w:rFonts w:asciiTheme="minorHAnsi" w:hAnsiTheme="minorHAnsi" w:cstheme="minorHAnsi"/>
          <w:spacing w:val="24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realizacji</w:t>
      </w:r>
      <w:r w:rsidRPr="006F3F4A">
        <w:rPr>
          <w:rFonts w:asciiTheme="minorHAnsi" w:hAnsiTheme="minorHAnsi" w:cstheme="minorHAnsi"/>
        </w:rPr>
        <w:t xml:space="preserve">  </w:t>
      </w:r>
      <w:r w:rsidRPr="006F3F4A">
        <w:rPr>
          <w:rFonts w:asciiTheme="minorHAnsi" w:hAnsiTheme="minorHAnsi" w:cstheme="minorHAnsi"/>
          <w:spacing w:val="21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umowy</w:t>
      </w:r>
      <w:r w:rsidRPr="006F3F4A">
        <w:rPr>
          <w:rFonts w:asciiTheme="minorHAnsi" w:hAnsiTheme="minorHAnsi" w:cstheme="minorHAnsi"/>
        </w:rPr>
        <w:t xml:space="preserve">  </w:t>
      </w:r>
      <w:r w:rsidRPr="006F3F4A">
        <w:rPr>
          <w:rFonts w:asciiTheme="minorHAnsi" w:hAnsiTheme="minorHAnsi" w:cstheme="minorHAnsi"/>
          <w:spacing w:val="23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będą</w:t>
      </w:r>
      <w:r w:rsidRPr="006F3F4A">
        <w:rPr>
          <w:rFonts w:asciiTheme="minorHAnsi" w:hAnsiTheme="minorHAnsi" w:cstheme="minorHAnsi"/>
          <w:spacing w:val="57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rozpatrywane</w:t>
      </w:r>
      <w:r w:rsidRPr="006F3F4A">
        <w:rPr>
          <w:rFonts w:asciiTheme="minorHAnsi" w:hAnsiTheme="minorHAnsi" w:cstheme="minorHAnsi"/>
          <w:spacing w:val="-2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przez</w:t>
      </w:r>
      <w:r w:rsidRPr="006F3F4A">
        <w:rPr>
          <w:rFonts w:asciiTheme="minorHAnsi" w:hAnsiTheme="minorHAnsi" w:cstheme="minorHAnsi"/>
        </w:rPr>
        <w:t xml:space="preserve"> sąd </w:t>
      </w:r>
      <w:r w:rsidRPr="006F3F4A">
        <w:rPr>
          <w:rFonts w:asciiTheme="minorHAnsi" w:hAnsiTheme="minorHAnsi" w:cstheme="minorHAnsi"/>
          <w:spacing w:val="-1"/>
        </w:rPr>
        <w:t>powszechny</w:t>
      </w:r>
      <w:r w:rsidRPr="006F3F4A">
        <w:rPr>
          <w:rFonts w:asciiTheme="minorHAnsi" w:hAnsiTheme="minorHAnsi" w:cstheme="minorHAnsi"/>
          <w:spacing w:val="52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właściwy</w:t>
      </w:r>
      <w:r w:rsidRPr="006F3F4A">
        <w:rPr>
          <w:rFonts w:asciiTheme="minorHAnsi" w:hAnsiTheme="minorHAnsi" w:cstheme="minorHAnsi"/>
          <w:spacing w:val="-3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dla</w:t>
      </w:r>
      <w:r w:rsidRPr="006F3F4A">
        <w:rPr>
          <w:rFonts w:asciiTheme="minorHAnsi" w:hAnsiTheme="minorHAnsi" w:cstheme="minorHAnsi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siedziby</w:t>
      </w:r>
      <w:r w:rsidRPr="006F3F4A">
        <w:rPr>
          <w:rFonts w:asciiTheme="minorHAnsi" w:hAnsiTheme="minorHAnsi" w:cstheme="minorHAnsi"/>
          <w:spacing w:val="-3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Dzierżawcy.</w:t>
      </w:r>
    </w:p>
    <w:p w:rsidR="0047015B" w:rsidRPr="006F3F4A" w:rsidRDefault="0047015B" w:rsidP="0047015B">
      <w:pPr>
        <w:pStyle w:val="Tekstpodstawowy"/>
        <w:widowControl w:val="0"/>
        <w:numPr>
          <w:ilvl w:val="1"/>
          <w:numId w:val="1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837"/>
        </w:tabs>
        <w:suppressAutoHyphens w:val="0"/>
        <w:kinsoku w:val="0"/>
        <w:overflowPunct w:val="0"/>
        <w:autoSpaceDE w:val="0"/>
        <w:autoSpaceDN w:val="0"/>
        <w:adjustRightInd w:val="0"/>
        <w:spacing w:after="0" w:line="240" w:lineRule="auto"/>
        <w:ind w:right="123"/>
        <w:rPr>
          <w:rFonts w:asciiTheme="minorHAnsi" w:hAnsiTheme="minorHAnsi" w:cstheme="minorHAnsi"/>
          <w:spacing w:val="-1"/>
        </w:rPr>
      </w:pPr>
      <w:r w:rsidRPr="006F3F4A">
        <w:rPr>
          <w:rFonts w:asciiTheme="minorHAnsi" w:hAnsiTheme="minorHAnsi" w:cstheme="minorHAnsi"/>
          <w:spacing w:val="-1"/>
        </w:rPr>
        <w:t>Niniejsza</w:t>
      </w:r>
      <w:r w:rsidRPr="006F3F4A">
        <w:rPr>
          <w:rFonts w:asciiTheme="minorHAnsi" w:hAnsiTheme="minorHAnsi" w:cstheme="minorHAnsi"/>
          <w:spacing w:val="24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mowa</w:t>
      </w:r>
      <w:r w:rsidRPr="006F3F4A">
        <w:rPr>
          <w:rFonts w:asciiTheme="minorHAnsi" w:hAnsiTheme="minorHAnsi" w:cstheme="minorHAnsi"/>
          <w:spacing w:val="24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została</w:t>
      </w:r>
      <w:r w:rsidRPr="006F3F4A">
        <w:rPr>
          <w:rFonts w:asciiTheme="minorHAnsi" w:hAnsiTheme="minorHAnsi" w:cstheme="minorHAnsi"/>
          <w:spacing w:val="20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sporządzona</w:t>
      </w:r>
      <w:r w:rsidRPr="006F3F4A">
        <w:rPr>
          <w:rFonts w:asciiTheme="minorHAnsi" w:hAnsiTheme="minorHAnsi" w:cstheme="minorHAnsi"/>
          <w:spacing w:val="22"/>
        </w:rPr>
        <w:t xml:space="preserve"> </w:t>
      </w:r>
      <w:r w:rsidRPr="006F3F4A">
        <w:rPr>
          <w:rFonts w:asciiTheme="minorHAnsi" w:hAnsiTheme="minorHAnsi" w:cstheme="minorHAnsi"/>
        </w:rPr>
        <w:t>w</w:t>
      </w:r>
      <w:r w:rsidRPr="006F3F4A">
        <w:rPr>
          <w:rFonts w:asciiTheme="minorHAnsi" w:hAnsiTheme="minorHAnsi" w:cstheme="minorHAnsi"/>
          <w:spacing w:val="25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dwóch</w:t>
      </w:r>
      <w:r w:rsidRPr="006F3F4A">
        <w:rPr>
          <w:rFonts w:asciiTheme="minorHAnsi" w:hAnsiTheme="minorHAnsi" w:cstheme="minorHAnsi"/>
        </w:rPr>
        <w:t xml:space="preserve"> </w:t>
      </w:r>
      <w:r w:rsidRPr="006F3F4A">
        <w:rPr>
          <w:rFonts w:asciiTheme="minorHAnsi" w:hAnsiTheme="minorHAnsi" w:cstheme="minorHAnsi"/>
          <w:spacing w:val="50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jednobrzmiących</w:t>
      </w:r>
      <w:r w:rsidRPr="006F3F4A">
        <w:rPr>
          <w:rFonts w:asciiTheme="minorHAnsi" w:hAnsiTheme="minorHAnsi" w:cstheme="minorHAnsi"/>
          <w:spacing w:val="25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egzemplarzach,</w:t>
      </w:r>
      <w:r w:rsidRPr="006F3F4A">
        <w:rPr>
          <w:rFonts w:asciiTheme="minorHAnsi" w:hAnsiTheme="minorHAnsi" w:cstheme="minorHAnsi"/>
          <w:spacing w:val="23"/>
        </w:rPr>
        <w:t xml:space="preserve"> </w:t>
      </w:r>
      <w:r w:rsidRPr="006F3F4A">
        <w:rPr>
          <w:rFonts w:asciiTheme="minorHAnsi" w:hAnsiTheme="minorHAnsi" w:cstheme="minorHAnsi"/>
        </w:rPr>
        <w:t>po</w:t>
      </w:r>
      <w:r w:rsidRPr="006F3F4A">
        <w:rPr>
          <w:rFonts w:asciiTheme="minorHAnsi" w:hAnsiTheme="minorHAnsi" w:cstheme="minorHAnsi"/>
          <w:spacing w:val="85"/>
        </w:rPr>
        <w:t xml:space="preserve"> </w:t>
      </w:r>
      <w:r w:rsidRPr="006F3F4A">
        <w:rPr>
          <w:rFonts w:asciiTheme="minorHAnsi" w:hAnsiTheme="minorHAnsi" w:cstheme="minorHAnsi"/>
        </w:rPr>
        <w:t>jednym</w:t>
      </w:r>
      <w:r w:rsidRPr="006F3F4A">
        <w:rPr>
          <w:rFonts w:asciiTheme="minorHAnsi" w:hAnsiTheme="minorHAnsi" w:cstheme="minorHAnsi"/>
          <w:spacing w:val="-2"/>
        </w:rPr>
        <w:t xml:space="preserve"> </w:t>
      </w:r>
      <w:r w:rsidRPr="006F3F4A">
        <w:rPr>
          <w:rFonts w:asciiTheme="minorHAnsi" w:hAnsiTheme="minorHAnsi" w:cstheme="minorHAnsi"/>
        </w:rPr>
        <w:t xml:space="preserve">dla </w:t>
      </w:r>
      <w:r w:rsidRPr="006F3F4A">
        <w:rPr>
          <w:rFonts w:asciiTheme="minorHAnsi" w:hAnsiTheme="minorHAnsi" w:cstheme="minorHAnsi"/>
          <w:spacing w:val="-1"/>
        </w:rPr>
        <w:t xml:space="preserve">każdej </w:t>
      </w:r>
      <w:r w:rsidRPr="006F3F4A">
        <w:rPr>
          <w:rFonts w:asciiTheme="minorHAnsi" w:hAnsiTheme="minorHAnsi" w:cstheme="minorHAnsi"/>
        </w:rPr>
        <w:t>ze</w:t>
      </w:r>
      <w:r w:rsidRPr="006F3F4A">
        <w:rPr>
          <w:rFonts w:asciiTheme="minorHAnsi" w:hAnsiTheme="minorHAnsi" w:cstheme="minorHAnsi"/>
          <w:spacing w:val="-2"/>
        </w:rPr>
        <w:t xml:space="preserve"> </w:t>
      </w:r>
      <w:r w:rsidRPr="006F3F4A">
        <w:rPr>
          <w:rFonts w:asciiTheme="minorHAnsi" w:hAnsiTheme="minorHAnsi" w:cstheme="minorHAnsi"/>
          <w:spacing w:val="-1"/>
        </w:rPr>
        <w:t>Stron.</w:t>
      </w:r>
    </w:p>
    <w:p w:rsidR="0047015B" w:rsidRPr="006F3F4A" w:rsidRDefault="0047015B" w:rsidP="0047015B">
      <w:pPr>
        <w:pStyle w:val="Tekstpodstawowy"/>
        <w:kinsoku w:val="0"/>
        <w:overflowPunct w:val="0"/>
        <w:rPr>
          <w:rFonts w:asciiTheme="minorHAnsi" w:hAnsiTheme="minorHAnsi" w:cstheme="minorHAnsi"/>
          <w:sz w:val="20"/>
          <w:szCs w:val="20"/>
        </w:rPr>
      </w:pPr>
    </w:p>
    <w:p w:rsidR="0047015B" w:rsidRPr="006F3F4A" w:rsidRDefault="0047015B" w:rsidP="0047015B">
      <w:pPr>
        <w:pStyle w:val="Tekstpodstawowy"/>
        <w:kinsoku w:val="0"/>
        <w:overflowPunct w:val="0"/>
        <w:spacing w:before="9"/>
        <w:rPr>
          <w:rFonts w:asciiTheme="minorHAnsi" w:hAnsiTheme="minorHAnsi" w:cstheme="minorHAnsi"/>
          <w:sz w:val="15"/>
          <w:szCs w:val="15"/>
        </w:rPr>
      </w:pPr>
    </w:p>
    <w:p w:rsidR="0047015B" w:rsidRPr="006F3F4A" w:rsidRDefault="0047015B" w:rsidP="0047015B">
      <w:pPr>
        <w:pStyle w:val="Tekstpodstawowy"/>
        <w:tabs>
          <w:tab w:val="left" w:pos="7201"/>
        </w:tabs>
        <w:kinsoku w:val="0"/>
        <w:overflowPunct w:val="0"/>
        <w:spacing w:line="20" w:lineRule="atLeast"/>
        <w:ind w:left="108"/>
        <w:rPr>
          <w:rFonts w:asciiTheme="minorHAnsi" w:hAnsiTheme="minorHAnsi" w:cstheme="minorHAnsi"/>
          <w:sz w:val="2"/>
          <w:szCs w:val="2"/>
        </w:rPr>
      </w:pPr>
      <w:r w:rsidRPr="006F3F4A">
        <w:rPr>
          <w:rFonts w:asciiTheme="minorHAnsi" w:hAnsiTheme="minorHAnsi" w:cstheme="minorHAnsi"/>
          <w:noProof/>
          <w:sz w:val="2"/>
          <w:szCs w:val="2"/>
        </w:rPr>
        <mc:AlternateContent>
          <mc:Choice Requires="wpg">
            <w:drawing>
              <wp:inline distT="0" distB="0" distL="0" distR="0" wp14:anchorId="74D14AFA" wp14:editId="1C364C10">
                <wp:extent cx="1377315" cy="12700"/>
                <wp:effectExtent l="6350" t="5715" r="6985" b="635"/>
                <wp:docPr id="6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77315" cy="12700"/>
                          <a:chOff x="0" y="0"/>
                          <a:chExt cx="2169" cy="20"/>
                        </a:xfrm>
                      </wpg:grpSpPr>
                      <wps:wsp>
                        <wps:cNvPr id="7" name="Freeform 3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2154" cy="20"/>
                          </a:xfrm>
                          <a:custGeom>
                            <a:avLst/>
                            <a:gdLst>
                              <a:gd name="T0" fmla="*/ 0 w 2154"/>
                              <a:gd name="T1" fmla="*/ 0 h 20"/>
                              <a:gd name="T2" fmla="*/ 2153 w 215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154" h="20">
                                <a:moveTo>
                                  <a:pt x="0" y="0"/>
                                </a:moveTo>
                                <a:lnTo>
                                  <a:pt x="2153" y="0"/>
                                </a:lnTo>
                              </a:path>
                            </a:pathLst>
                          </a:cu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A3E983" id="Group 2" o:spid="_x0000_s1026" style="width:108.45pt;height:1pt;mso-position-horizontal-relative:char;mso-position-vertical-relative:line" coordsize="216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">
                <v:shape id="Freeform 3" o:spid="_x0000_s1027" style="position:absolute;left:7;top:7;width:2154;height:20;visibility:visible;mso-wrap-style:square;v-text-anchor:top" coordsize="215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" path="m,l2153,e" filled="f" strokeweight=".27489mm">
                  <v:path arrowok="t" o:connecttype="custom" o:connectlocs="0,0;2153,0" o:connectangles="0,0"/>
                </v:shape>
                <w10:anchorlock/>
              </v:group>
            </w:pict>
          </mc:Fallback>
        </mc:AlternateContent>
      </w:r>
      <w:r w:rsidRPr="006F3F4A">
        <w:rPr>
          <w:rFonts w:asciiTheme="minorHAnsi" w:hAnsiTheme="minorHAnsi" w:cstheme="minorHAnsi"/>
          <w:sz w:val="2"/>
          <w:szCs w:val="2"/>
        </w:rPr>
        <w:t xml:space="preserve"> </w:t>
      </w:r>
      <w:r w:rsidRPr="006F3F4A">
        <w:rPr>
          <w:rFonts w:asciiTheme="minorHAnsi" w:hAnsiTheme="minorHAnsi" w:cstheme="minorHAnsi"/>
          <w:sz w:val="2"/>
          <w:szCs w:val="2"/>
        </w:rPr>
        <w:tab/>
      </w:r>
      <w:r w:rsidRPr="006F3F4A">
        <w:rPr>
          <w:rFonts w:asciiTheme="minorHAnsi" w:hAnsiTheme="minorHAnsi" w:cstheme="minorHAnsi"/>
          <w:noProof/>
          <w:sz w:val="2"/>
          <w:szCs w:val="2"/>
        </w:rPr>
        <mc:AlternateContent>
          <mc:Choice Requires="wpg">
            <w:drawing>
              <wp:inline distT="0" distB="0" distL="0" distR="0" wp14:anchorId="6A10C35F" wp14:editId="2024113E">
                <wp:extent cx="1147445" cy="12700"/>
                <wp:effectExtent l="3810" t="5715" r="1270" b="635"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7445" cy="12700"/>
                          <a:chOff x="0" y="0"/>
                          <a:chExt cx="1807" cy="20"/>
                        </a:xfrm>
                      </wpg:grpSpPr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1792" cy="20"/>
                          </a:xfrm>
                          <a:custGeom>
                            <a:avLst/>
                            <a:gdLst>
                              <a:gd name="T0" fmla="*/ 0 w 1792"/>
                              <a:gd name="T1" fmla="*/ 0 h 20"/>
                              <a:gd name="T2" fmla="*/ 1791 w 1792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792" h="20">
                                <a:moveTo>
                                  <a:pt x="0" y="0"/>
                                </a:moveTo>
                                <a:lnTo>
                                  <a:pt x="1791" y="0"/>
                                </a:lnTo>
                              </a:path>
                            </a:pathLst>
                          </a:custGeom>
                          <a:noFill/>
                          <a:ln w="98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975E2D" id="Group 4" o:spid="_x0000_s1026" style="width:90.35pt;height:1pt;mso-position-horizontal-relative:char;mso-position-vertical-relative:line" coordsize="180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">
                <v:shape id="Freeform 5" o:spid="_x0000_s1027" style="position:absolute;left:7;top:7;width:1792;height:20;visibility:visible;mso-wrap-style:square;v-text-anchor:top" coordsize="1792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" path="m,l1791,e" filled="f" strokeweight=".27489mm">
                  <v:path arrowok="t" o:connecttype="custom" o:connectlocs="0,0;1791,0" o:connectangles="0,0"/>
                </v:shape>
                <w10:anchorlock/>
              </v:group>
            </w:pict>
          </mc:Fallback>
        </mc:AlternateContent>
      </w:r>
    </w:p>
    <w:p w:rsidR="0047015B" w:rsidRPr="006F3F4A" w:rsidRDefault="0047015B" w:rsidP="0047015B">
      <w:pPr>
        <w:pStyle w:val="Tekstpodstawowy"/>
        <w:tabs>
          <w:tab w:val="left" w:pos="7075"/>
        </w:tabs>
        <w:kinsoku w:val="0"/>
        <w:overflowPunct w:val="0"/>
        <w:spacing w:before="6"/>
        <w:rPr>
          <w:rFonts w:asciiTheme="minorHAnsi" w:hAnsiTheme="minorHAnsi" w:cstheme="minorHAnsi"/>
          <w:spacing w:val="-1"/>
        </w:rPr>
      </w:pPr>
      <w:r w:rsidRPr="006F3F4A">
        <w:rPr>
          <w:rFonts w:asciiTheme="minorHAnsi" w:hAnsiTheme="minorHAnsi" w:cstheme="minorHAnsi"/>
          <w:spacing w:val="-1"/>
        </w:rPr>
        <w:t>Dzierżawca</w:t>
      </w:r>
      <w:r w:rsidRPr="006F3F4A">
        <w:rPr>
          <w:rFonts w:asciiTheme="minorHAnsi" w:hAnsiTheme="minorHAnsi" w:cstheme="minorHAnsi"/>
          <w:spacing w:val="-1"/>
        </w:rPr>
        <w:tab/>
        <w:t>Wydzierżawiający</w:t>
      </w:r>
    </w:p>
    <w:p w:rsidR="0047015B" w:rsidRPr="006F3F4A" w:rsidRDefault="0047015B" w:rsidP="0047015B">
      <w:pPr>
        <w:pStyle w:val="Tekstpodstawowy"/>
        <w:kinsoku w:val="0"/>
        <w:overflowPunct w:val="0"/>
        <w:rPr>
          <w:rFonts w:asciiTheme="minorHAnsi" w:hAnsiTheme="minorHAnsi" w:cstheme="minorHAnsi"/>
          <w:sz w:val="20"/>
          <w:szCs w:val="20"/>
        </w:rPr>
      </w:pPr>
    </w:p>
    <w:p w:rsidR="00E42FD9" w:rsidRPr="006F3F4A" w:rsidRDefault="00E42FD9" w:rsidP="00832B5D">
      <w:pPr>
        <w:spacing w:after="0" w:line="240" w:lineRule="auto"/>
        <w:rPr>
          <w:rFonts w:asciiTheme="minorHAnsi" w:hAnsiTheme="minorHAnsi" w:cstheme="minorHAnsi"/>
        </w:rPr>
      </w:pPr>
    </w:p>
    <w:p w:rsidR="00832B5D" w:rsidRPr="006F3F4A" w:rsidRDefault="00832B5D" w:rsidP="00E42FD9">
      <w:pPr>
        <w:tabs>
          <w:tab w:val="left" w:pos="5280"/>
        </w:tabs>
        <w:rPr>
          <w:rFonts w:asciiTheme="minorHAnsi" w:hAnsiTheme="minorHAnsi" w:cstheme="minorHAnsi"/>
        </w:rPr>
      </w:pPr>
    </w:p>
    <w:sectPr w:rsidR="00832B5D" w:rsidRPr="006F3F4A" w:rsidSect="0047015B">
      <w:footerReference w:type="default" r:id="rId8"/>
      <w:type w:val="continuous"/>
      <w:pgSz w:w="11906" w:h="16838" w:code="9"/>
      <w:pgMar w:top="1417" w:right="1417" w:bottom="1417" w:left="1417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47015B" w:rsidRDefault="0047015B" w:rsidP="0031143C">
      <w:pPr>
        <w:spacing w:after="0" w:line="240" w:lineRule="auto"/>
      </w:pPr>
      <w:r>
        <w:separator/>
      </w:r>
    </w:p>
  </w:endnote>
  <w:endnote w:type="continuationSeparator" w:id="0">
    <w:p w:rsidR="0047015B" w:rsidRDefault="0047015B" w:rsidP="003114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43490" w:rsidRPr="00D555AE" w:rsidRDefault="00443490" w:rsidP="004C6580">
    <w:pPr>
      <w:pStyle w:val="Stopka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47015B" w:rsidRDefault="0047015B" w:rsidP="0031143C">
      <w:pPr>
        <w:spacing w:after="0" w:line="240" w:lineRule="auto"/>
      </w:pPr>
      <w:r>
        <w:separator/>
      </w:r>
    </w:p>
  </w:footnote>
  <w:footnote w:type="continuationSeparator" w:id="0">
    <w:p w:rsidR="0047015B" w:rsidRDefault="0047015B" w:rsidP="003114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836" w:hanging="360"/>
      </w:pPr>
      <w:rPr>
        <w:rFonts w:ascii="Calibri" w:hAnsi="Calibri" w:cs="Calibri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683" w:hanging="360"/>
      </w:pPr>
    </w:lvl>
    <w:lvl w:ilvl="2">
      <w:numFmt w:val="bullet"/>
      <w:lvlText w:val="•"/>
      <w:lvlJc w:val="left"/>
      <w:pPr>
        <w:ind w:left="2530" w:hanging="360"/>
      </w:pPr>
    </w:lvl>
    <w:lvl w:ilvl="3">
      <w:numFmt w:val="bullet"/>
      <w:lvlText w:val="•"/>
      <w:lvlJc w:val="left"/>
      <w:pPr>
        <w:ind w:left="3377" w:hanging="360"/>
      </w:pPr>
    </w:lvl>
    <w:lvl w:ilvl="4">
      <w:numFmt w:val="bullet"/>
      <w:lvlText w:val="•"/>
      <w:lvlJc w:val="left"/>
      <w:pPr>
        <w:ind w:left="4224" w:hanging="360"/>
      </w:pPr>
    </w:lvl>
    <w:lvl w:ilvl="5">
      <w:numFmt w:val="bullet"/>
      <w:lvlText w:val="•"/>
      <w:lvlJc w:val="left"/>
      <w:pPr>
        <w:ind w:left="5071" w:hanging="360"/>
      </w:pPr>
    </w:lvl>
    <w:lvl w:ilvl="6">
      <w:numFmt w:val="bullet"/>
      <w:lvlText w:val="•"/>
      <w:lvlJc w:val="left"/>
      <w:pPr>
        <w:ind w:left="5918" w:hanging="360"/>
      </w:pPr>
    </w:lvl>
    <w:lvl w:ilvl="7">
      <w:numFmt w:val="bullet"/>
      <w:lvlText w:val="•"/>
      <w:lvlJc w:val="left"/>
      <w:pPr>
        <w:ind w:left="6765" w:hanging="360"/>
      </w:pPr>
    </w:lvl>
    <w:lvl w:ilvl="8">
      <w:numFmt w:val="bullet"/>
      <w:lvlText w:val="•"/>
      <w:lvlJc w:val="left"/>
      <w:pPr>
        <w:ind w:left="7612" w:hanging="360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decimal"/>
      <w:lvlText w:val="%1."/>
      <w:lvlJc w:val="left"/>
      <w:pPr>
        <w:ind w:left="836" w:hanging="360"/>
      </w:pPr>
      <w:rPr>
        <w:rFonts w:ascii="Calibri" w:hAnsi="Calibri" w:cs="Calibri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ind w:left="1145" w:hanging="720"/>
      </w:pPr>
      <w:rPr>
        <w:rFonts w:ascii="Calibri" w:hAnsi="Calibri" w:cs="Calibri"/>
        <w:b w:val="0"/>
        <w:bCs w:val="0"/>
        <w:sz w:val="22"/>
        <w:szCs w:val="22"/>
      </w:rPr>
    </w:lvl>
    <w:lvl w:ilvl="2">
      <w:start w:val="1"/>
      <w:numFmt w:val="decimal"/>
      <w:lvlText w:val="%3."/>
      <w:lvlJc w:val="left"/>
      <w:pPr>
        <w:ind w:left="901" w:hanging="360"/>
      </w:pPr>
      <w:rPr>
        <w:rFonts w:ascii="Calibri" w:hAnsi="Calibri" w:cs="Calibri"/>
        <w:b w:val="0"/>
        <w:bCs w:val="0"/>
        <w:sz w:val="22"/>
        <w:szCs w:val="22"/>
      </w:rPr>
    </w:lvl>
    <w:lvl w:ilvl="3">
      <w:numFmt w:val="bullet"/>
      <w:lvlText w:val="•"/>
      <w:lvlJc w:val="left"/>
      <w:pPr>
        <w:ind w:left="2769" w:hanging="360"/>
      </w:pPr>
    </w:lvl>
    <w:lvl w:ilvl="4">
      <w:numFmt w:val="bullet"/>
      <w:lvlText w:val="•"/>
      <w:lvlJc w:val="left"/>
      <w:pPr>
        <w:ind w:left="3702" w:hanging="360"/>
      </w:pPr>
    </w:lvl>
    <w:lvl w:ilvl="5">
      <w:numFmt w:val="bullet"/>
      <w:lvlText w:val="•"/>
      <w:lvlJc w:val="left"/>
      <w:pPr>
        <w:ind w:left="4636" w:hanging="360"/>
      </w:pPr>
    </w:lvl>
    <w:lvl w:ilvl="6">
      <w:numFmt w:val="bullet"/>
      <w:lvlText w:val="•"/>
      <w:lvlJc w:val="left"/>
      <w:pPr>
        <w:ind w:left="5570" w:hanging="360"/>
      </w:pPr>
    </w:lvl>
    <w:lvl w:ilvl="7">
      <w:numFmt w:val="bullet"/>
      <w:lvlText w:val="•"/>
      <w:lvlJc w:val="left"/>
      <w:pPr>
        <w:ind w:left="6504" w:hanging="360"/>
      </w:pPr>
    </w:lvl>
    <w:lvl w:ilvl="8">
      <w:numFmt w:val="bullet"/>
      <w:lvlText w:val="•"/>
      <w:lvlJc w:val="left"/>
      <w:pPr>
        <w:ind w:left="7438" w:hanging="360"/>
      </w:pPr>
    </w:lvl>
  </w:abstractNum>
  <w:abstractNum w:abstractNumId="2" w15:restartNumberingAfterBreak="0">
    <w:nsid w:val="00000404"/>
    <w:multiLevelType w:val="multilevel"/>
    <w:tmpl w:val="FFFFFFFF"/>
    <w:lvl w:ilvl="0">
      <w:start w:val="1"/>
      <w:numFmt w:val="decimal"/>
      <w:lvlText w:val="%1."/>
      <w:lvlJc w:val="left"/>
      <w:pPr>
        <w:ind w:left="836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683" w:hanging="360"/>
      </w:pPr>
    </w:lvl>
    <w:lvl w:ilvl="2">
      <w:numFmt w:val="bullet"/>
      <w:lvlText w:val="•"/>
      <w:lvlJc w:val="left"/>
      <w:pPr>
        <w:ind w:left="2530" w:hanging="360"/>
      </w:pPr>
    </w:lvl>
    <w:lvl w:ilvl="3">
      <w:numFmt w:val="bullet"/>
      <w:lvlText w:val="•"/>
      <w:lvlJc w:val="left"/>
      <w:pPr>
        <w:ind w:left="3377" w:hanging="360"/>
      </w:pPr>
    </w:lvl>
    <w:lvl w:ilvl="4">
      <w:numFmt w:val="bullet"/>
      <w:lvlText w:val="•"/>
      <w:lvlJc w:val="left"/>
      <w:pPr>
        <w:ind w:left="4224" w:hanging="360"/>
      </w:pPr>
    </w:lvl>
    <w:lvl w:ilvl="5">
      <w:numFmt w:val="bullet"/>
      <w:lvlText w:val="•"/>
      <w:lvlJc w:val="left"/>
      <w:pPr>
        <w:ind w:left="5071" w:hanging="360"/>
      </w:pPr>
    </w:lvl>
    <w:lvl w:ilvl="6">
      <w:numFmt w:val="bullet"/>
      <w:lvlText w:val="•"/>
      <w:lvlJc w:val="left"/>
      <w:pPr>
        <w:ind w:left="5918" w:hanging="360"/>
      </w:pPr>
    </w:lvl>
    <w:lvl w:ilvl="7">
      <w:numFmt w:val="bullet"/>
      <w:lvlText w:val="•"/>
      <w:lvlJc w:val="left"/>
      <w:pPr>
        <w:ind w:left="6765" w:hanging="360"/>
      </w:pPr>
    </w:lvl>
    <w:lvl w:ilvl="8">
      <w:numFmt w:val="bullet"/>
      <w:lvlText w:val="•"/>
      <w:lvlJc w:val="left"/>
      <w:pPr>
        <w:ind w:left="7612" w:hanging="360"/>
      </w:pPr>
    </w:lvl>
  </w:abstractNum>
  <w:abstractNum w:abstractNumId="3" w15:restartNumberingAfterBreak="0">
    <w:nsid w:val="00000405"/>
    <w:multiLevelType w:val="multilevel"/>
    <w:tmpl w:val="FFFFFFFF"/>
    <w:lvl w:ilvl="0">
      <w:start w:val="1"/>
      <w:numFmt w:val="decimal"/>
      <w:lvlText w:val="%1."/>
      <w:lvlJc w:val="left"/>
      <w:pPr>
        <w:ind w:left="836" w:hanging="437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1">
      <w:start w:val="1"/>
      <w:numFmt w:val="decimal"/>
      <w:lvlText w:val="%2."/>
      <w:lvlJc w:val="left"/>
      <w:pPr>
        <w:ind w:left="836" w:hanging="360"/>
      </w:pPr>
      <w:rPr>
        <w:rFonts w:ascii="Times New Roman" w:hAnsi="Times New Roman" w:cs="Times New Roman"/>
        <w:b w:val="0"/>
        <w:bCs w:val="0"/>
        <w:sz w:val="22"/>
        <w:szCs w:val="22"/>
      </w:rPr>
    </w:lvl>
    <w:lvl w:ilvl="2">
      <w:numFmt w:val="bullet"/>
      <w:lvlText w:val="•"/>
      <w:lvlJc w:val="left"/>
      <w:pPr>
        <w:ind w:left="2530" w:hanging="360"/>
      </w:pPr>
    </w:lvl>
    <w:lvl w:ilvl="3">
      <w:numFmt w:val="bullet"/>
      <w:lvlText w:val="•"/>
      <w:lvlJc w:val="left"/>
      <w:pPr>
        <w:ind w:left="3377" w:hanging="360"/>
      </w:pPr>
    </w:lvl>
    <w:lvl w:ilvl="4">
      <w:numFmt w:val="bullet"/>
      <w:lvlText w:val="•"/>
      <w:lvlJc w:val="left"/>
      <w:pPr>
        <w:ind w:left="4224" w:hanging="360"/>
      </w:pPr>
    </w:lvl>
    <w:lvl w:ilvl="5">
      <w:numFmt w:val="bullet"/>
      <w:lvlText w:val="•"/>
      <w:lvlJc w:val="left"/>
      <w:pPr>
        <w:ind w:left="5071" w:hanging="360"/>
      </w:pPr>
    </w:lvl>
    <w:lvl w:ilvl="6">
      <w:numFmt w:val="bullet"/>
      <w:lvlText w:val="•"/>
      <w:lvlJc w:val="left"/>
      <w:pPr>
        <w:ind w:left="5918" w:hanging="360"/>
      </w:pPr>
    </w:lvl>
    <w:lvl w:ilvl="7">
      <w:numFmt w:val="bullet"/>
      <w:lvlText w:val="•"/>
      <w:lvlJc w:val="left"/>
      <w:pPr>
        <w:ind w:left="6765" w:hanging="360"/>
      </w:pPr>
    </w:lvl>
    <w:lvl w:ilvl="8">
      <w:numFmt w:val="bullet"/>
      <w:lvlText w:val="•"/>
      <w:lvlJc w:val="left"/>
      <w:pPr>
        <w:ind w:left="7612" w:hanging="360"/>
      </w:pPr>
    </w:lvl>
  </w:abstractNum>
  <w:num w:numId="1" w16cid:durableId="1245333499">
    <w:abstractNumId w:val="3"/>
  </w:num>
  <w:num w:numId="2" w16cid:durableId="615453825">
    <w:abstractNumId w:val="2"/>
  </w:num>
  <w:num w:numId="3" w16cid:durableId="993724898">
    <w:abstractNumId w:val="1"/>
  </w:num>
  <w:num w:numId="4" w16cid:durableId="1690137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15B"/>
    <w:rsid w:val="00010FAA"/>
    <w:rsid w:val="00044DE5"/>
    <w:rsid w:val="000E1565"/>
    <w:rsid w:val="00134976"/>
    <w:rsid w:val="00190F21"/>
    <w:rsid w:val="002007E3"/>
    <w:rsid w:val="003061E8"/>
    <w:rsid w:val="0031143C"/>
    <w:rsid w:val="00384B00"/>
    <w:rsid w:val="003A5E3D"/>
    <w:rsid w:val="003D3067"/>
    <w:rsid w:val="003D6576"/>
    <w:rsid w:val="00437D7B"/>
    <w:rsid w:val="00443490"/>
    <w:rsid w:val="00466243"/>
    <w:rsid w:val="0047015B"/>
    <w:rsid w:val="004965AF"/>
    <w:rsid w:val="004C6580"/>
    <w:rsid w:val="005C013F"/>
    <w:rsid w:val="006F3F4A"/>
    <w:rsid w:val="00764E12"/>
    <w:rsid w:val="007A03C2"/>
    <w:rsid w:val="007B7B7D"/>
    <w:rsid w:val="00800EB2"/>
    <w:rsid w:val="00832B5D"/>
    <w:rsid w:val="008D4080"/>
    <w:rsid w:val="00932A6A"/>
    <w:rsid w:val="00945D8C"/>
    <w:rsid w:val="009D28B0"/>
    <w:rsid w:val="009E2C87"/>
    <w:rsid w:val="00A02B58"/>
    <w:rsid w:val="00A17195"/>
    <w:rsid w:val="00A42F70"/>
    <w:rsid w:val="00A932C1"/>
    <w:rsid w:val="00AD0414"/>
    <w:rsid w:val="00B93887"/>
    <w:rsid w:val="00BB7885"/>
    <w:rsid w:val="00C86E0E"/>
    <w:rsid w:val="00C949E0"/>
    <w:rsid w:val="00CC4170"/>
    <w:rsid w:val="00D318C3"/>
    <w:rsid w:val="00D555AE"/>
    <w:rsid w:val="00D84B1F"/>
    <w:rsid w:val="00DA78AF"/>
    <w:rsid w:val="00DB3000"/>
    <w:rsid w:val="00DE3646"/>
    <w:rsid w:val="00E42FD9"/>
    <w:rsid w:val="00E64BD3"/>
    <w:rsid w:val="00E657E2"/>
    <w:rsid w:val="00EF6E45"/>
    <w:rsid w:val="00F42FEB"/>
    <w:rsid w:val="00FB4062"/>
    <w:rsid w:val="00FF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5D9B60"/>
  <w15:chartTrackingRefBased/>
  <w15:docId w15:val="{8FB75FDA-A26C-4213-8F3B-087EE1411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015B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47015B"/>
    <w:pPr>
      <w:widowControl w:val="0"/>
      <w:autoSpaceDE w:val="0"/>
      <w:autoSpaceDN w:val="0"/>
      <w:adjustRightInd w:val="0"/>
      <w:spacing w:after="0" w:line="240" w:lineRule="auto"/>
      <w:ind w:left="4067"/>
      <w:outlineLvl w:val="0"/>
    </w:pPr>
    <w:rPr>
      <w:rFonts w:eastAsiaTheme="minorEastAsia" w:cs="Calibri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11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1143C"/>
  </w:style>
  <w:style w:type="paragraph" w:styleId="Stopka">
    <w:name w:val="footer"/>
    <w:basedOn w:val="Normalny"/>
    <w:link w:val="StopkaZnak"/>
    <w:unhideWhenUsed/>
    <w:rsid w:val="00311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31143C"/>
  </w:style>
  <w:style w:type="character" w:styleId="Hipercze">
    <w:name w:val="Hyperlink"/>
    <w:rsid w:val="0031143C"/>
    <w:rPr>
      <w:color w:val="000080"/>
      <w:u w:val="single"/>
    </w:rPr>
  </w:style>
  <w:style w:type="paragraph" w:styleId="Tekstpodstawowy">
    <w:name w:val="Body Text"/>
    <w:basedOn w:val="Normalny"/>
    <w:link w:val="TekstpodstawowyZnak"/>
    <w:uiPriority w:val="1"/>
    <w:qFormat/>
    <w:rsid w:val="003114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140" w:line="276" w:lineRule="auto"/>
    </w:pPr>
    <w:rPr>
      <w:rFonts w:eastAsia="SimSun" w:cs="Lucida Sans"/>
      <w:kern w:val="2"/>
      <w:sz w:val="24"/>
      <w:szCs w:val="24"/>
      <w:lang w:eastAsia="zh-CN" w:bidi="hi-IN"/>
    </w:rPr>
  </w:style>
  <w:style w:type="character" w:customStyle="1" w:styleId="TekstpodstawowyZnak">
    <w:name w:val="Tekst podstawowy Znak"/>
    <w:link w:val="Tekstpodstawowy"/>
    <w:uiPriority w:val="99"/>
    <w:rsid w:val="0031143C"/>
    <w:rPr>
      <w:rFonts w:ascii="Calibri" w:eastAsia="SimSun" w:hAnsi="Calibri" w:cs="Lucida Sans"/>
      <w:kern w:val="2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114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1143C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1"/>
    <w:rsid w:val="0047015B"/>
    <w:rPr>
      <w:rFonts w:eastAsiaTheme="minorEastAsia" w:cs="Calibri"/>
      <w:b/>
      <w:bCs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47015B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8A8F2-64CD-4FB0-9A44-FA8EFA81A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722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Banicka</dc:creator>
  <cp:keywords/>
  <dc:description/>
  <cp:lastModifiedBy>Agata Banicka</cp:lastModifiedBy>
  <cp:revision>3</cp:revision>
  <cp:lastPrinted>2018-09-06T07:15:00Z</cp:lastPrinted>
  <dcterms:created xsi:type="dcterms:W3CDTF">2024-10-24T08:29:00Z</dcterms:created>
  <dcterms:modified xsi:type="dcterms:W3CDTF">2024-10-24T08:29:00Z</dcterms:modified>
</cp:coreProperties>
</file>