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7197C35D" w:rsidR="000B0180" w:rsidRPr="00C25358" w:rsidRDefault="00FC416C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>
        <w:rPr>
          <w:rFonts w:ascii="Arial Narrow" w:hAnsi="Arial Narrow"/>
          <w:b/>
          <w:bCs/>
          <w:szCs w:val="32"/>
        </w:rPr>
        <w:t>U</w:t>
      </w:r>
      <w:r w:rsidRPr="00FC416C">
        <w:rPr>
          <w:rFonts w:ascii="Arial Narrow" w:hAnsi="Arial Narrow"/>
          <w:b/>
          <w:bCs/>
          <w:szCs w:val="32"/>
        </w:rPr>
        <w:t>sługi wsparcia i rozwoju systemu EOD (Bosflow)</w:t>
      </w:r>
    </w:p>
    <w:p w14:paraId="54DE0B2E" w14:textId="0B87078F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</w:t>
      </w:r>
      <w:r w:rsidR="00F9576B">
        <w:rPr>
          <w:bCs/>
        </w:rPr>
        <w:t xml:space="preserve"> / usługi</w:t>
      </w:r>
      <w:r w:rsidRPr="00596439">
        <w:rPr>
          <w:bCs/>
        </w:rPr>
        <w:t xml:space="preserve">  będącego przedmiotem zamówienia, zgodnie z wymogami opisu przedmiotu zamówienia, za kwotę w wysokości:</w:t>
      </w:r>
    </w:p>
    <w:p w14:paraId="251FDA16" w14:textId="146EC6A8" w:rsidR="000B0180" w:rsidRPr="00596439" w:rsidRDefault="00F9576B" w:rsidP="00F9576B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 xml:space="preserve">Aktualizacja </w:t>
      </w:r>
      <w:r w:rsidR="000B0180" w:rsidRPr="00F9576B">
        <w:rPr>
          <w:bCs/>
        </w:rPr>
        <w:t>Netto</w:t>
      </w:r>
      <w:r>
        <w:rPr>
          <w:bCs/>
        </w:rPr>
        <w:t>/Brutto miesięcznie</w:t>
      </w:r>
      <w:r w:rsidR="000B0180" w:rsidRPr="00F9576B">
        <w:rPr>
          <w:bCs/>
        </w:rPr>
        <w:t xml:space="preserve">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75AD90F9" w14:textId="77777777" w:rsidR="000B0180" w:rsidRPr="00F9576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413060FA" w14:textId="161C05BA" w:rsidR="00F9576B" w:rsidRPr="00596439" w:rsidRDefault="00F9576B" w:rsidP="00F9576B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Opieka serwisowa</w:t>
      </w:r>
      <w:r>
        <w:t xml:space="preserve"> </w:t>
      </w:r>
      <w:r w:rsidRPr="00F9576B">
        <w:rPr>
          <w:bCs/>
        </w:rPr>
        <w:t>Netto</w:t>
      </w:r>
      <w:r>
        <w:rPr>
          <w:bCs/>
        </w:rPr>
        <w:t>/Brutto miesięcznie</w:t>
      </w:r>
      <w:r w:rsidRPr="00F9576B">
        <w:rPr>
          <w:bCs/>
        </w:rPr>
        <w:t>................................... zł</w:t>
      </w:r>
    </w:p>
    <w:p w14:paraId="78052617" w14:textId="77777777" w:rsidR="00F9576B" w:rsidRPr="00596439" w:rsidRDefault="00F9576B" w:rsidP="00F9576B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4523340F" w14:textId="77777777" w:rsidR="00F9576B" w:rsidRPr="005A3C9B" w:rsidRDefault="00F9576B" w:rsidP="00F9576B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7290EA41" w14:textId="4EEF804A" w:rsidR="00F9576B" w:rsidRPr="00596439" w:rsidRDefault="00F9576B" w:rsidP="00F9576B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Usługi rozwojowe</w:t>
      </w:r>
      <w:r>
        <w:t xml:space="preserve"> </w:t>
      </w:r>
      <w:r w:rsidRPr="00F9576B">
        <w:rPr>
          <w:bCs/>
        </w:rPr>
        <w:t>Netto</w:t>
      </w:r>
      <w:r>
        <w:rPr>
          <w:bCs/>
        </w:rPr>
        <w:t xml:space="preserve">/Brutto </w:t>
      </w:r>
      <w:r>
        <w:rPr>
          <w:bCs/>
        </w:rPr>
        <w:t>w całym okresie umowy</w:t>
      </w:r>
      <w:r w:rsidRPr="00F9576B">
        <w:rPr>
          <w:bCs/>
        </w:rPr>
        <w:t>................................... zł</w:t>
      </w:r>
    </w:p>
    <w:p w14:paraId="3C77B267" w14:textId="77777777" w:rsidR="00F9576B" w:rsidRPr="00596439" w:rsidRDefault="00F9576B" w:rsidP="00F9576B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1E9FA53B" w14:textId="322596CD" w:rsidR="000B0180" w:rsidRPr="00596439" w:rsidRDefault="00F9576B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F9576B">
        <w:rPr>
          <w:bCs/>
        </w:rPr>
        <w:t>(słownie) ..........................................................................................................</w:t>
      </w: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F9576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3FA9BA2" w14:textId="77777777" w:rsidR="00F9576B" w:rsidRPr="00596439" w:rsidRDefault="00F9576B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720058A7" w14:textId="77777777" w:rsidR="000B0180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7D3CA768" w14:textId="77777777" w:rsidR="00F9576B" w:rsidRPr="00596439" w:rsidRDefault="00F9576B" w:rsidP="000B0180"/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4273" w14:textId="77777777" w:rsidR="000B0180" w:rsidRDefault="000B0180" w:rsidP="0031143C">
      <w:r>
        <w:separator/>
      </w:r>
    </w:p>
  </w:endnote>
  <w:endnote w:type="continuationSeparator" w:id="0">
    <w:p w14:paraId="271B1FA7" w14:textId="77777777" w:rsidR="000B0180" w:rsidRDefault="000B0180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CB8E" w14:textId="77777777" w:rsidR="000B0180" w:rsidRDefault="000B0180" w:rsidP="0031143C">
      <w:r>
        <w:separator/>
      </w:r>
    </w:p>
  </w:footnote>
  <w:footnote w:type="continuationSeparator" w:id="0">
    <w:p w14:paraId="707D06A3" w14:textId="77777777" w:rsidR="000B0180" w:rsidRDefault="000B0180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7A735244"/>
    <w:multiLevelType w:val="hybridMultilevel"/>
    <w:tmpl w:val="1B363A2E"/>
    <w:lvl w:ilvl="0" w:tplc="8938C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  <w:num w:numId="4" w16cid:durableId="2102751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930E5"/>
    <w:rsid w:val="000B0180"/>
    <w:rsid w:val="000E1565"/>
    <w:rsid w:val="0012052F"/>
    <w:rsid w:val="00134976"/>
    <w:rsid w:val="00190F21"/>
    <w:rsid w:val="002007E3"/>
    <w:rsid w:val="003061E8"/>
    <w:rsid w:val="0031143C"/>
    <w:rsid w:val="003D3067"/>
    <w:rsid w:val="003D6576"/>
    <w:rsid w:val="00443490"/>
    <w:rsid w:val="00466243"/>
    <w:rsid w:val="004965AF"/>
    <w:rsid w:val="004A1B17"/>
    <w:rsid w:val="004C6580"/>
    <w:rsid w:val="00576980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17195"/>
    <w:rsid w:val="00A932C1"/>
    <w:rsid w:val="00B93887"/>
    <w:rsid w:val="00BB7885"/>
    <w:rsid w:val="00BF1D11"/>
    <w:rsid w:val="00C25358"/>
    <w:rsid w:val="00C86E0E"/>
    <w:rsid w:val="00D318C3"/>
    <w:rsid w:val="00D3732D"/>
    <w:rsid w:val="00D555AE"/>
    <w:rsid w:val="00DA78AF"/>
    <w:rsid w:val="00DE3646"/>
    <w:rsid w:val="00E64BD3"/>
    <w:rsid w:val="00E84B38"/>
    <w:rsid w:val="00ED1349"/>
    <w:rsid w:val="00EF69A2"/>
    <w:rsid w:val="00EF6E45"/>
    <w:rsid w:val="00F42FEB"/>
    <w:rsid w:val="00F9576B"/>
    <w:rsid w:val="00F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Krzysztof Kowaluk</cp:lastModifiedBy>
  <cp:revision>2</cp:revision>
  <cp:lastPrinted>2018-09-06T08:15:00Z</cp:lastPrinted>
  <dcterms:created xsi:type="dcterms:W3CDTF">2024-10-29T08:31:00Z</dcterms:created>
  <dcterms:modified xsi:type="dcterms:W3CDTF">2024-10-29T08:31:00Z</dcterms:modified>
</cp:coreProperties>
</file>