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5DA4" w14:textId="77777777" w:rsidR="000B0180" w:rsidRDefault="000B0180" w:rsidP="000B0180">
      <w:r>
        <w:t>Załącznik nr 2</w:t>
      </w:r>
    </w:p>
    <w:p w14:paraId="1F312D0E" w14:textId="77777777" w:rsidR="000B0180" w:rsidRDefault="000B0180" w:rsidP="000B0180"/>
    <w:p w14:paraId="3C9A28B6" w14:textId="77777777" w:rsidR="000B0180" w:rsidRDefault="000B0180" w:rsidP="000B0180"/>
    <w:p w14:paraId="0118918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2694BA59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14:paraId="32BD9FEE" w14:textId="77777777" w:rsidR="000B0180" w:rsidRDefault="000B0180" w:rsidP="000B0180">
      <w:pPr>
        <w:rPr>
          <w:sz w:val="16"/>
        </w:rPr>
      </w:pPr>
    </w:p>
    <w:p w14:paraId="2FAD4A43" w14:textId="77777777" w:rsidR="000B0180" w:rsidRDefault="000B0180" w:rsidP="000B0180">
      <w:r>
        <w:rPr>
          <w:sz w:val="16"/>
        </w:rPr>
        <w:t>.......................................................................</w:t>
      </w:r>
    </w:p>
    <w:p w14:paraId="2606B18A" w14:textId="77777777" w:rsidR="000B0180" w:rsidRDefault="000B0180" w:rsidP="000B0180">
      <w:r>
        <w:rPr>
          <w:sz w:val="16"/>
        </w:rPr>
        <w:t>(pieczątka wykonawcy, nazwa, adres)</w:t>
      </w:r>
    </w:p>
    <w:p w14:paraId="69D5B803" w14:textId="77777777" w:rsidR="000B0180" w:rsidRDefault="000B0180" w:rsidP="000B0180">
      <w:pPr>
        <w:rPr>
          <w:sz w:val="16"/>
        </w:rPr>
      </w:pPr>
    </w:p>
    <w:p w14:paraId="4701281D" w14:textId="77777777" w:rsidR="000B0180" w:rsidRDefault="000B0180" w:rsidP="000B0180">
      <w:pPr>
        <w:rPr>
          <w:sz w:val="20"/>
        </w:rPr>
      </w:pPr>
    </w:p>
    <w:p w14:paraId="126CBA9A" w14:textId="77777777" w:rsidR="000B0180" w:rsidRDefault="000B0180" w:rsidP="000B0180">
      <w:r>
        <w:rPr>
          <w:sz w:val="20"/>
        </w:rPr>
        <w:t>tel. ..................... fax. ........................</w:t>
      </w:r>
    </w:p>
    <w:p w14:paraId="703F6628" w14:textId="77777777" w:rsidR="000B0180" w:rsidRDefault="000B0180" w:rsidP="000B0180">
      <w:pPr>
        <w:rPr>
          <w:sz w:val="20"/>
        </w:rPr>
      </w:pPr>
    </w:p>
    <w:p w14:paraId="4B3EFFEC" w14:textId="77777777" w:rsidR="000B0180" w:rsidRDefault="000B0180" w:rsidP="000B0180">
      <w:pPr>
        <w:rPr>
          <w:sz w:val="20"/>
        </w:rPr>
      </w:pPr>
    </w:p>
    <w:p w14:paraId="4AECD015" w14:textId="77777777" w:rsidR="000B0180" w:rsidRDefault="000B0180" w:rsidP="000B0180">
      <w:pPr>
        <w:rPr>
          <w:sz w:val="20"/>
        </w:rPr>
      </w:pPr>
    </w:p>
    <w:p w14:paraId="79F79D2D" w14:textId="77777777" w:rsidR="000B0180" w:rsidRDefault="000B0180" w:rsidP="000B0180">
      <w:pPr>
        <w:pStyle w:val="Nagwek1"/>
      </w:pPr>
      <w:r>
        <w:t>OFERTA</w:t>
      </w:r>
    </w:p>
    <w:p w14:paraId="2B55C89A" w14:textId="77777777" w:rsidR="000B0180" w:rsidRDefault="000B0180" w:rsidP="000B0180"/>
    <w:p w14:paraId="14FD7C29" w14:textId="77777777" w:rsidR="000B0180" w:rsidRDefault="000B0180" w:rsidP="000B0180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14:paraId="5B90FDEB" w14:textId="77777777" w:rsidR="000B0180" w:rsidRDefault="000B0180" w:rsidP="00ED1349">
      <w:pPr>
        <w:jc w:val="both"/>
        <w:rPr>
          <w:rFonts w:eastAsia="SimSun" w:cs="Lucida Sans"/>
          <w:b/>
          <w:bCs/>
          <w:kern w:val="2"/>
          <w:sz w:val="28"/>
          <w:lang w:bidi="hi-IN"/>
        </w:rPr>
      </w:pPr>
    </w:p>
    <w:p w14:paraId="646A1615" w14:textId="54FFE9CF" w:rsidR="000B0180" w:rsidRPr="00911792" w:rsidRDefault="00911792" w:rsidP="00576980">
      <w:pPr>
        <w:pStyle w:val="Tekstpodstawowy"/>
        <w:spacing w:after="0" w:line="360" w:lineRule="auto"/>
        <w:jc w:val="center"/>
        <w:rPr>
          <w:rFonts w:ascii="Arial Narrow" w:hAnsi="Arial Narrow"/>
          <w:b/>
          <w:bCs/>
          <w:szCs w:val="32"/>
        </w:rPr>
      </w:pPr>
      <w:r w:rsidRPr="00911792">
        <w:rPr>
          <w:rFonts w:ascii="Arial" w:hAnsi="Arial" w:cs="Arial"/>
          <w:b/>
          <w:bCs/>
          <w:sz w:val="22"/>
        </w:rPr>
        <w:t xml:space="preserve">Kompleksowa obsługa serwisowa urządzeń drukujących firmy </w:t>
      </w:r>
      <w:proofErr w:type="spellStart"/>
      <w:r w:rsidRPr="00911792">
        <w:rPr>
          <w:rFonts w:ascii="Arial" w:hAnsi="Arial" w:cs="Arial"/>
          <w:b/>
          <w:bCs/>
          <w:sz w:val="22"/>
        </w:rPr>
        <w:t>Brother</w:t>
      </w:r>
      <w:proofErr w:type="spellEnd"/>
    </w:p>
    <w:p w14:paraId="54DE0B2E" w14:textId="77777777" w:rsidR="000B0180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Oferuję wykonanie dostawy towaru  będącego przedmiotem zamówienia, zgodnie z wymogami opisu przedmiotu zamówienia, za kwotę w wysokości:</w:t>
      </w:r>
    </w:p>
    <w:p w14:paraId="655FBE99" w14:textId="77777777" w:rsidR="000B0180" w:rsidRPr="005A3C9B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</w:p>
    <w:p w14:paraId="251FDA16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Netto ................................... zł</w:t>
      </w:r>
    </w:p>
    <w:p w14:paraId="51FE440D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14:paraId="22857A32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Brutto................................... zł</w:t>
      </w:r>
    </w:p>
    <w:p w14:paraId="75AD90F9" w14:textId="77777777" w:rsidR="000B0180" w:rsidRPr="005A3C9B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(słownie) ...........................................................................................................</w:t>
      </w:r>
    </w:p>
    <w:p w14:paraId="1E9FA53B" w14:textId="77777777" w:rsidR="000B0180" w:rsidRPr="00596439" w:rsidRDefault="000B0180" w:rsidP="000B0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080"/>
      </w:pPr>
    </w:p>
    <w:p w14:paraId="6D929D2D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realizacji .....................................r.</w:t>
      </w:r>
    </w:p>
    <w:p w14:paraId="2CA4B1E6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Warunki płatności....................................................................................................</w:t>
      </w:r>
    </w:p>
    <w:p w14:paraId="4549836B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Okres gwarancji:......................................................................................................</w:t>
      </w:r>
    </w:p>
    <w:p w14:paraId="304388EC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Inne deklaracje.........................................................................................................</w:t>
      </w:r>
    </w:p>
    <w:p w14:paraId="29E8928A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Oświadczam, że zawarte w „Zaproszeniu do złożenia oferty cenowej” warunki umowy akceptuję i zobowiązuję się w przypadku przyjęcia mojej oferty do zawarcia umowy na w/w warunkach .</w:t>
      </w:r>
    </w:p>
    <w:p w14:paraId="5A4A7293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ważności oferty : do dnia ..........................................r.</w:t>
      </w:r>
    </w:p>
    <w:p w14:paraId="751A6550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Załącznikami do oferty są :</w:t>
      </w:r>
    </w:p>
    <w:p w14:paraId="10ADAE31" w14:textId="77777777" w:rsidR="000B0180" w:rsidRPr="00A13F90" w:rsidRDefault="000B0180" w:rsidP="00A13F90">
      <w:pPr>
        <w:ind w:firstLine="708"/>
        <w:rPr>
          <w:bCs/>
        </w:rPr>
      </w:pPr>
      <w:r w:rsidRPr="00596439">
        <w:rPr>
          <w:bCs/>
        </w:rPr>
        <w:t>.........................................</w:t>
      </w:r>
    </w:p>
    <w:p w14:paraId="720058A7" w14:textId="77777777" w:rsidR="000B0180" w:rsidRPr="00596439" w:rsidRDefault="000B0180" w:rsidP="000B0180">
      <w:r w:rsidRPr="00596439">
        <w:rPr>
          <w:bCs/>
        </w:rPr>
        <w:tab/>
      </w:r>
      <w:r w:rsidRPr="00596439">
        <w:t>.........................................</w:t>
      </w:r>
    </w:p>
    <w:p w14:paraId="1255EA1E" w14:textId="77777777" w:rsidR="000B0180" w:rsidRPr="00596439" w:rsidRDefault="000B0180" w:rsidP="000B0180">
      <w:r w:rsidRPr="00596439">
        <w:tab/>
        <w:t>.........................................</w:t>
      </w:r>
    </w:p>
    <w:p w14:paraId="050346A9" w14:textId="77777777" w:rsidR="000B0180" w:rsidRPr="00596439" w:rsidRDefault="000B0180" w:rsidP="000B0180"/>
    <w:p w14:paraId="69BA78FD" w14:textId="77777777" w:rsidR="000B0180" w:rsidRPr="00596439" w:rsidRDefault="000B0180" w:rsidP="000B0180"/>
    <w:p w14:paraId="31C07992" w14:textId="77777777" w:rsidR="000B0180" w:rsidRDefault="000B0180" w:rsidP="000B0180"/>
    <w:p w14:paraId="4004B2F3" w14:textId="77777777" w:rsidR="000B0180" w:rsidRDefault="000B0180" w:rsidP="000B0180"/>
    <w:p w14:paraId="0F51F71C" w14:textId="77777777" w:rsidR="000B0180" w:rsidRDefault="000B0180" w:rsidP="000B0180"/>
    <w:p w14:paraId="5681B70D" w14:textId="77777777" w:rsidR="000B0180" w:rsidRDefault="000B0180" w:rsidP="000B0180"/>
    <w:p w14:paraId="49584B4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5B4DEA84" w14:textId="77777777" w:rsidR="000B0180" w:rsidRPr="00832B5D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</w:p>
    <w:p w14:paraId="572ABB78" w14:textId="77777777" w:rsidR="000B0180" w:rsidRPr="00832B5D" w:rsidRDefault="000B0180" w:rsidP="000B0180"/>
    <w:sectPr w:rsidR="000B0180" w:rsidRPr="00832B5D" w:rsidSect="000B0180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A2CD" w14:textId="77777777" w:rsidR="00511419" w:rsidRDefault="00511419" w:rsidP="0031143C">
      <w:r>
        <w:separator/>
      </w:r>
    </w:p>
  </w:endnote>
  <w:endnote w:type="continuationSeparator" w:id="0">
    <w:p w14:paraId="59034CF3" w14:textId="77777777" w:rsidR="00511419" w:rsidRDefault="00511419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1465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0140" w14:textId="77777777" w:rsidR="003061E8" w:rsidRPr="000B0180" w:rsidRDefault="003061E8" w:rsidP="000B01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2729" w14:textId="77777777" w:rsidR="00511419" w:rsidRDefault="00511419" w:rsidP="0031143C">
      <w:r>
        <w:separator/>
      </w:r>
    </w:p>
  </w:footnote>
  <w:footnote w:type="continuationSeparator" w:id="0">
    <w:p w14:paraId="508B9322" w14:textId="77777777" w:rsidR="00511419" w:rsidRDefault="00511419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720010614">
    <w:abstractNumId w:val="0"/>
  </w:num>
  <w:num w:numId="2" w16cid:durableId="952369708">
    <w:abstractNumId w:val="1"/>
  </w:num>
  <w:num w:numId="3" w16cid:durableId="45883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80"/>
    <w:rsid w:val="000369F1"/>
    <w:rsid w:val="00044DE5"/>
    <w:rsid w:val="00082199"/>
    <w:rsid w:val="000B0180"/>
    <w:rsid w:val="000E1565"/>
    <w:rsid w:val="00134976"/>
    <w:rsid w:val="00190F21"/>
    <w:rsid w:val="002007E3"/>
    <w:rsid w:val="002B55B6"/>
    <w:rsid w:val="002C1789"/>
    <w:rsid w:val="003061E8"/>
    <w:rsid w:val="0031143C"/>
    <w:rsid w:val="003D3067"/>
    <w:rsid w:val="003D6576"/>
    <w:rsid w:val="00443490"/>
    <w:rsid w:val="00466243"/>
    <w:rsid w:val="004965AF"/>
    <w:rsid w:val="004C6580"/>
    <w:rsid w:val="00511419"/>
    <w:rsid w:val="00576980"/>
    <w:rsid w:val="005941A0"/>
    <w:rsid w:val="00683603"/>
    <w:rsid w:val="00764E12"/>
    <w:rsid w:val="007A03C2"/>
    <w:rsid w:val="007B7B7D"/>
    <w:rsid w:val="00832B5D"/>
    <w:rsid w:val="008D4080"/>
    <w:rsid w:val="009005C8"/>
    <w:rsid w:val="00911792"/>
    <w:rsid w:val="00945D8C"/>
    <w:rsid w:val="009E2C87"/>
    <w:rsid w:val="00A02B58"/>
    <w:rsid w:val="00A13F90"/>
    <w:rsid w:val="00A17195"/>
    <w:rsid w:val="00A57620"/>
    <w:rsid w:val="00A810F3"/>
    <w:rsid w:val="00A932C1"/>
    <w:rsid w:val="00B93887"/>
    <w:rsid w:val="00BB7885"/>
    <w:rsid w:val="00C25358"/>
    <w:rsid w:val="00C76073"/>
    <w:rsid w:val="00C86E0E"/>
    <w:rsid w:val="00D318C3"/>
    <w:rsid w:val="00D3732D"/>
    <w:rsid w:val="00D555AE"/>
    <w:rsid w:val="00D61840"/>
    <w:rsid w:val="00D9090E"/>
    <w:rsid w:val="00DA78AF"/>
    <w:rsid w:val="00DD0A56"/>
    <w:rsid w:val="00DE3646"/>
    <w:rsid w:val="00E64BD3"/>
    <w:rsid w:val="00ED1349"/>
    <w:rsid w:val="00EF69A2"/>
    <w:rsid w:val="00EF6E45"/>
    <w:rsid w:val="00F40098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696E"/>
  <w15:chartTrackingRefBased/>
  <w15:docId w15:val="{77B42990-CCC4-4C89-85D5-B39F8FE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18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B0180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B0180"/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63B8-9ED2-4597-9EF2-582354FE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Damian Barański</cp:lastModifiedBy>
  <cp:revision>2</cp:revision>
  <cp:lastPrinted>2018-09-06T08:15:00Z</cp:lastPrinted>
  <dcterms:created xsi:type="dcterms:W3CDTF">2025-01-23T12:43:00Z</dcterms:created>
  <dcterms:modified xsi:type="dcterms:W3CDTF">2025-01-23T12:43:00Z</dcterms:modified>
</cp:coreProperties>
</file>