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5DA4" w14:textId="1CB4EBA3" w:rsidR="000B0180" w:rsidRDefault="000B0180" w:rsidP="000B0180">
      <w:r>
        <w:t xml:space="preserve">Załącznik nr </w:t>
      </w:r>
      <w:r w:rsidR="00A05439">
        <w:t>1</w:t>
      </w:r>
    </w:p>
    <w:p w14:paraId="1F312D0E" w14:textId="77777777" w:rsidR="000B0180" w:rsidRDefault="000B0180" w:rsidP="000B0180"/>
    <w:p w14:paraId="3C9A28B6" w14:textId="77777777" w:rsidR="000B0180" w:rsidRDefault="000B0180" w:rsidP="000B0180"/>
    <w:p w14:paraId="0118918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14:paraId="2694BA59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</w:rPr>
        <w:t>(miejscowość, data)</w:t>
      </w:r>
    </w:p>
    <w:p w14:paraId="32BD9FEE" w14:textId="77777777" w:rsidR="000B0180" w:rsidRDefault="000B0180" w:rsidP="000B0180">
      <w:pPr>
        <w:rPr>
          <w:sz w:val="16"/>
        </w:rPr>
      </w:pPr>
    </w:p>
    <w:p w14:paraId="2FAD4A43" w14:textId="77777777" w:rsidR="000B0180" w:rsidRDefault="000B0180" w:rsidP="000B0180">
      <w:r>
        <w:rPr>
          <w:sz w:val="16"/>
        </w:rPr>
        <w:t>.......................................................................</w:t>
      </w:r>
    </w:p>
    <w:p w14:paraId="2606B18A" w14:textId="77777777" w:rsidR="000B0180" w:rsidRDefault="000B0180" w:rsidP="000B0180">
      <w:r>
        <w:rPr>
          <w:sz w:val="16"/>
        </w:rPr>
        <w:t>(pieczątka wykonawcy, nazwa, adres)</w:t>
      </w:r>
    </w:p>
    <w:p w14:paraId="69D5B803" w14:textId="77777777" w:rsidR="000B0180" w:rsidRDefault="000B0180" w:rsidP="000B0180">
      <w:pPr>
        <w:rPr>
          <w:sz w:val="16"/>
        </w:rPr>
      </w:pPr>
    </w:p>
    <w:p w14:paraId="4701281D" w14:textId="77777777" w:rsidR="000B0180" w:rsidRDefault="000B0180" w:rsidP="000B0180">
      <w:pPr>
        <w:rPr>
          <w:sz w:val="20"/>
        </w:rPr>
      </w:pPr>
    </w:p>
    <w:p w14:paraId="126CBA9A" w14:textId="77777777" w:rsidR="000B0180" w:rsidRDefault="000B0180" w:rsidP="000B0180">
      <w:r>
        <w:rPr>
          <w:sz w:val="20"/>
        </w:rPr>
        <w:t>tel. ..................... fax. ........................</w:t>
      </w:r>
    </w:p>
    <w:p w14:paraId="703F6628" w14:textId="77777777" w:rsidR="000B0180" w:rsidRDefault="000B0180" w:rsidP="000B0180">
      <w:pPr>
        <w:rPr>
          <w:sz w:val="20"/>
        </w:rPr>
      </w:pPr>
    </w:p>
    <w:p w14:paraId="4B3EFFEC" w14:textId="77777777" w:rsidR="000B0180" w:rsidRDefault="000B0180" w:rsidP="000B0180">
      <w:pPr>
        <w:rPr>
          <w:sz w:val="20"/>
        </w:rPr>
      </w:pPr>
    </w:p>
    <w:p w14:paraId="4AECD015" w14:textId="77777777" w:rsidR="000B0180" w:rsidRDefault="000B0180" w:rsidP="000B0180">
      <w:pPr>
        <w:rPr>
          <w:sz w:val="20"/>
        </w:rPr>
      </w:pPr>
    </w:p>
    <w:p w14:paraId="79F79D2D" w14:textId="77777777" w:rsidR="000B0180" w:rsidRDefault="000B0180" w:rsidP="000B0180">
      <w:pPr>
        <w:pStyle w:val="Nagwek1"/>
      </w:pPr>
      <w:r>
        <w:t>OFERTA</w:t>
      </w:r>
    </w:p>
    <w:p w14:paraId="2B55C89A" w14:textId="77777777" w:rsidR="000B0180" w:rsidRDefault="000B0180" w:rsidP="000B0180"/>
    <w:p w14:paraId="14FD7C29" w14:textId="77777777" w:rsidR="000B0180" w:rsidRDefault="000B0180" w:rsidP="000B0180">
      <w:pPr>
        <w:jc w:val="center"/>
        <w:rPr>
          <w:b/>
          <w:bCs/>
        </w:rPr>
      </w:pPr>
      <w:r>
        <w:rPr>
          <w:b/>
          <w:bCs/>
        </w:rPr>
        <w:t>ODPOWIADAJĄC NA ZAPROSZENIE DO ZŁOŻENIA OFERTY CENOWEJ NA ZADANIA PN:</w:t>
      </w:r>
    </w:p>
    <w:p w14:paraId="5B90FDEB" w14:textId="77777777" w:rsidR="000B0180" w:rsidRDefault="000B0180" w:rsidP="00ED1349">
      <w:pPr>
        <w:jc w:val="both"/>
        <w:rPr>
          <w:rFonts w:eastAsia="SimSun" w:cs="Lucida Sans"/>
          <w:b/>
          <w:bCs/>
          <w:kern w:val="2"/>
          <w:sz w:val="28"/>
          <w:lang w:bidi="hi-IN"/>
        </w:rPr>
      </w:pPr>
    </w:p>
    <w:p w14:paraId="646A1615" w14:textId="259F78F7" w:rsidR="000B0180" w:rsidRPr="00C25358" w:rsidRDefault="00A05439" w:rsidP="00576980">
      <w:pPr>
        <w:pStyle w:val="Tekstpodstawowy"/>
        <w:spacing w:after="0" w:line="360" w:lineRule="auto"/>
        <w:jc w:val="center"/>
        <w:rPr>
          <w:rFonts w:ascii="Arial Narrow" w:hAnsi="Arial Narrow"/>
          <w:b/>
          <w:bCs/>
          <w:szCs w:val="32"/>
        </w:rPr>
      </w:pPr>
      <w:r w:rsidRPr="00A05439">
        <w:rPr>
          <w:rFonts w:ascii="Arial Narrow" w:hAnsi="Arial Narrow"/>
          <w:b/>
          <w:bCs/>
          <w:szCs w:val="32"/>
        </w:rPr>
        <w:t>Odnowienie 92 licencji Microsoft 365 Business Standard i rozszerzenie o dodatkowe 8 licencji Microsoft 365 Business Standard</w:t>
      </w:r>
    </w:p>
    <w:p w14:paraId="54DE0B2E" w14:textId="77777777" w:rsidR="000B0180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Oferuję wykonanie dostawy towaru  będącego przedmiotem zamówienia, zgodnie z wymogami opisu przedmiotu zamówienia, za kwotę w wysokości:</w:t>
      </w:r>
    </w:p>
    <w:p w14:paraId="655FBE99" w14:textId="77777777" w:rsidR="000B0180" w:rsidRPr="005A3C9B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</w:p>
    <w:p w14:paraId="251FDA16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Netto ................................... zł</w:t>
      </w:r>
    </w:p>
    <w:p w14:paraId="51FE440D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Podatek VAT ......................% tj.: ....................... zł</w:t>
      </w:r>
    </w:p>
    <w:p w14:paraId="22857A32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Brutto................................... zł</w:t>
      </w:r>
    </w:p>
    <w:p w14:paraId="75AD90F9" w14:textId="77777777" w:rsidR="000B0180" w:rsidRPr="005A3C9B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(słownie) ...........................................................................................................</w:t>
      </w:r>
    </w:p>
    <w:p w14:paraId="1E9FA53B" w14:textId="77777777" w:rsidR="000B0180" w:rsidRPr="00596439" w:rsidRDefault="000B0180" w:rsidP="000B0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1080"/>
      </w:pPr>
    </w:p>
    <w:p w14:paraId="6D929D2D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realizacji .....................................r.</w:t>
      </w:r>
    </w:p>
    <w:p w14:paraId="2CA4B1E6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Warunki płatności....................................................................................................</w:t>
      </w:r>
    </w:p>
    <w:p w14:paraId="4549836B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Okres gwarancji:......................................................................................................</w:t>
      </w:r>
    </w:p>
    <w:p w14:paraId="304388EC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Inne deklaracje.........................................................................................................</w:t>
      </w:r>
    </w:p>
    <w:p w14:paraId="29E8928A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Oświadczam, że zawarte w „Zaproszeniu do złożenia oferty cenowej” warunki umowy akceptuję i zobowiązuję się w przypadku przyjęcia mojej oferty do zawarcia umowy na w/w warunkach .</w:t>
      </w:r>
    </w:p>
    <w:p w14:paraId="5A4A7293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ważności oferty : do dnia ..........................................r.</w:t>
      </w:r>
    </w:p>
    <w:p w14:paraId="751A6550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Załącznikami do oferty są :</w:t>
      </w:r>
    </w:p>
    <w:p w14:paraId="10ADAE31" w14:textId="77777777" w:rsidR="000B0180" w:rsidRPr="00A13F90" w:rsidRDefault="000B0180" w:rsidP="00A13F90">
      <w:pPr>
        <w:ind w:firstLine="708"/>
        <w:rPr>
          <w:bCs/>
        </w:rPr>
      </w:pPr>
      <w:r w:rsidRPr="00596439">
        <w:rPr>
          <w:bCs/>
        </w:rPr>
        <w:t>.........................................</w:t>
      </w:r>
    </w:p>
    <w:p w14:paraId="720058A7" w14:textId="77777777" w:rsidR="000B0180" w:rsidRPr="00596439" w:rsidRDefault="000B0180" w:rsidP="000B0180">
      <w:r w:rsidRPr="00596439">
        <w:rPr>
          <w:bCs/>
        </w:rPr>
        <w:tab/>
      </w:r>
      <w:r w:rsidRPr="00596439">
        <w:t>.........................................</w:t>
      </w:r>
    </w:p>
    <w:p w14:paraId="1255EA1E" w14:textId="77777777" w:rsidR="000B0180" w:rsidRPr="00596439" w:rsidRDefault="000B0180" w:rsidP="000B0180">
      <w:r w:rsidRPr="00596439">
        <w:tab/>
        <w:t>.........................................</w:t>
      </w:r>
    </w:p>
    <w:p w14:paraId="050346A9" w14:textId="77777777" w:rsidR="000B0180" w:rsidRPr="00596439" w:rsidRDefault="000B0180" w:rsidP="000B0180"/>
    <w:p w14:paraId="69BA78FD" w14:textId="77777777" w:rsidR="000B0180" w:rsidRPr="00596439" w:rsidRDefault="000B0180" w:rsidP="000B0180"/>
    <w:p w14:paraId="31C07992" w14:textId="77777777" w:rsidR="000B0180" w:rsidRDefault="000B0180" w:rsidP="000B0180"/>
    <w:p w14:paraId="4004B2F3" w14:textId="77777777" w:rsidR="000B0180" w:rsidRDefault="000B0180" w:rsidP="000B0180"/>
    <w:p w14:paraId="0F51F71C" w14:textId="77777777" w:rsidR="000B0180" w:rsidRDefault="000B0180" w:rsidP="000B0180"/>
    <w:p w14:paraId="5681B70D" w14:textId="77777777" w:rsidR="000B0180" w:rsidRDefault="000B0180" w:rsidP="000B0180"/>
    <w:p w14:paraId="49584B4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5B4DEA84" w14:textId="77777777" w:rsidR="000B0180" w:rsidRPr="00832B5D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(Data i podpis wykonawcy)</w:t>
      </w:r>
    </w:p>
    <w:p w14:paraId="572ABB78" w14:textId="77777777" w:rsidR="000B0180" w:rsidRPr="00832B5D" w:rsidRDefault="000B0180" w:rsidP="000B0180"/>
    <w:sectPr w:rsidR="000B0180" w:rsidRPr="00832B5D" w:rsidSect="000B0180"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A2CD" w14:textId="77777777" w:rsidR="00511419" w:rsidRDefault="00511419" w:rsidP="0031143C">
      <w:r>
        <w:separator/>
      </w:r>
    </w:p>
  </w:endnote>
  <w:endnote w:type="continuationSeparator" w:id="0">
    <w:p w14:paraId="59034CF3" w14:textId="77777777" w:rsidR="00511419" w:rsidRDefault="00511419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1465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0140" w14:textId="77777777" w:rsidR="003061E8" w:rsidRPr="000B0180" w:rsidRDefault="003061E8" w:rsidP="000B01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62729" w14:textId="77777777" w:rsidR="00511419" w:rsidRDefault="00511419" w:rsidP="0031143C">
      <w:r>
        <w:separator/>
      </w:r>
    </w:p>
  </w:footnote>
  <w:footnote w:type="continuationSeparator" w:id="0">
    <w:p w14:paraId="508B9322" w14:textId="77777777" w:rsidR="00511419" w:rsidRDefault="00511419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num w:numId="1" w16cid:durableId="720010614">
    <w:abstractNumId w:val="0"/>
  </w:num>
  <w:num w:numId="2" w16cid:durableId="952369708">
    <w:abstractNumId w:val="1"/>
  </w:num>
  <w:num w:numId="3" w16cid:durableId="45883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80"/>
    <w:rsid w:val="000369F1"/>
    <w:rsid w:val="00044DE5"/>
    <w:rsid w:val="00082199"/>
    <w:rsid w:val="000B0180"/>
    <w:rsid w:val="000E1565"/>
    <w:rsid w:val="00134976"/>
    <w:rsid w:val="00190F21"/>
    <w:rsid w:val="002007E3"/>
    <w:rsid w:val="002140BB"/>
    <w:rsid w:val="002B55B6"/>
    <w:rsid w:val="002C1789"/>
    <w:rsid w:val="003061E8"/>
    <w:rsid w:val="0031143C"/>
    <w:rsid w:val="003D3067"/>
    <w:rsid w:val="003D6576"/>
    <w:rsid w:val="00443490"/>
    <w:rsid w:val="00466243"/>
    <w:rsid w:val="004965AF"/>
    <w:rsid w:val="004C6580"/>
    <w:rsid w:val="00511419"/>
    <w:rsid w:val="00576980"/>
    <w:rsid w:val="005941A0"/>
    <w:rsid w:val="00675D9A"/>
    <w:rsid w:val="00683603"/>
    <w:rsid w:val="00764E12"/>
    <w:rsid w:val="007A03C2"/>
    <w:rsid w:val="007B7B7D"/>
    <w:rsid w:val="00832B5D"/>
    <w:rsid w:val="008D4080"/>
    <w:rsid w:val="009005C8"/>
    <w:rsid w:val="00945D8C"/>
    <w:rsid w:val="009E2C87"/>
    <w:rsid w:val="00A02B58"/>
    <w:rsid w:val="00A05439"/>
    <w:rsid w:val="00A13F90"/>
    <w:rsid w:val="00A17195"/>
    <w:rsid w:val="00A57620"/>
    <w:rsid w:val="00A810F3"/>
    <w:rsid w:val="00A932C1"/>
    <w:rsid w:val="00B93887"/>
    <w:rsid w:val="00BB7885"/>
    <w:rsid w:val="00C25358"/>
    <w:rsid w:val="00C76073"/>
    <w:rsid w:val="00C86E0E"/>
    <w:rsid w:val="00D318C3"/>
    <w:rsid w:val="00D3732D"/>
    <w:rsid w:val="00D555AE"/>
    <w:rsid w:val="00D61840"/>
    <w:rsid w:val="00DA78AF"/>
    <w:rsid w:val="00DE3646"/>
    <w:rsid w:val="00E64BD3"/>
    <w:rsid w:val="00ED1349"/>
    <w:rsid w:val="00EF69A2"/>
    <w:rsid w:val="00EF6E45"/>
    <w:rsid w:val="00F40098"/>
    <w:rsid w:val="00F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696E"/>
  <w15:chartTrackingRefBased/>
  <w15:docId w15:val="{77B42990-CCC4-4C89-85D5-B39F8FE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18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B0180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B0180"/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05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63B8-9ED2-4597-9EF2-582354FE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Damian Barański</cp:lastModifiedBy>
  <cp:revision>6</cp:revision>
  <cp:lastPrinted>2018-09-06T08:15:00Z</cp:lastPrinted>
  <dcterms:created xsi:type="dcterms:W3CDTF">2023-09-18T09:56:00Z</dcterms:created>
  <dcterms:modified xsi:type="dcterms:W3CDTF">2025-02-04T18:59:00Z</dcterms:modified>
</cp:coreProperties>
</file>